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CCFC5" w14:textId="2132DFA4" w:rsidR="00A9204E" w:rsidRPr="00F17CE0" w:rsidRDefault="00F17CE0">
      <w:pPr>
        <w:rPr>
          <w:b/>
          <w:bCs/>
          <w:sz w:val="28"/>
          <w:szCs w:val="28"/>
          <w:lang w:val="nl-BE"/>
        </w:rPr>
      </w:pPr>
      <w:r w:rsidRPr="00F17CE0">
        <w:rPr>
          <w:b/>
          <w:bCs/>
          <w:sz w:val="28"/>
          <w:szCs w:val="28"/>
          <w:lang w:val="nl-BE"/>
        </w:rPr>
        <w:t>FONDS LAGA</w:t>
      </w:r>
    </w:p>
    <w:p w14:paraId="052739AE" w14:textId="77777777" w:rsidR="00F17CE0" w:rsidRPr="007B0CC8" w:rsidRDefault="00F17CE0">
      <w:pPr>
        <w:rPr>
          <w:lang w:val="nl-BE"/>
        </w:rPr>
      </w:pPr>
    </w:p>
    <w:p w14:paraId="3F303138" w14:textId="0388217D" w:rsidR="007B0CC8" w:rsidRDefault="007B0CC8">
      <w:pPr>
        <w:rPr>
          <w:lang w:val="nl-BE"/>
        </w:rPr>
      </w:pPr>
      <w:r>
        <w:rPr>
          <w:lang w:val="nl-BE"/>
        </w:rPr>
        <w:t>Na het overlijden van Lucas Laga heeft zijn echtgenote, mevrouw Vanhecke, zijn archief geschonken aan Familiekunde Vlaanderen, regio Ieper-Diksmuide.</w:t>
      </w:r>
    </w:p>
    <w:p w14:paraId="03BCC5B2" w14:textId="77777777" w:rsidR="007B0CC8" w:rsidRDefault="007B0CC8">
      <w:pPr>
        <w:rPr>
          <w:lang w:val="nl-BE"/>
        </w:rPr>
      </w:pPr>
    </w:p>
    <w:p w14:paraId="16C69515" w14:textId="50DC96EB" w:rsidR="007B0CC8" w:rsidRDefault="007B0CC8">
      <w:pPr>
        <w:rPr>
          <w:lang w:val="nl-BE"/>
        </w:rPr>
      </w:pPr>
      <w:r>
        <w:rPr>
          <w:lang w:val="nl-BE"/>
        </w:rPr>
        <w:t>Lucas Laga was sterk geïnteresseerd in de stamboom van zijn familie. Ook zijn vader, Reginald Laga, had veel informatie over de familie opgezocht. Daarnaast verzamelden zij veel gegevens over diverse aanverwante families. H</w:t>
      </w:r>
      <w:r w:rsidR="00A15DE0">
        <w:rPr>
          <w:lang w:val="nl-BE"/>
        </w:rPr>
        <w:t>un</w:t>
      </w:r>
      <w:r>
        <w:rPr>
          <w:lang w:val="nl-BE"/>
        </w:rPr>
        <w:t xml:space="preserve"> archief bevat notities, overlijdensberichten en bidprentjes.</w:t>
      </w:r>
    </w:p>
    <w:p w14:paraId="6376F925" w14:textId="77777777" w:rsidR="007B0CC8" w:rsidRDefault="007B0CC8">
      <w:pPr>
        <w:rPr>
          <w:lang w:val="nl-BE"/>
        </w:rPr>
      </w:pPr>
    </w:p>
    <w:p w14:paraId="74A95659" w14:textId="50CC9C89" w:rsidR="007B0CC8" w:rsidRDefault="007B0CC8">
      <w:pPr>
        <w:rPr>
          <w:u w:val="single"/>
          <w:lang w:val="nl-BE"/>
        </w:rPr>
      </w:pPr>
      <w:r>
        <w:rPr>
          <w:lang w:val="nl-BE"/>
        </w:rPr>
        <w:t xml:space="preserve">Om het archief toegankelijker te maken, hebben wij het geordend in archiefdozen. Hierna vind je de korte inhoud van </w:t>
      </w:r>
      <w:r w:rsidR="00A15DE0">
        <w:rPr>
          <w:lang w:val="nl-BE"/>
        </w:rPr>
        <w:t>dit fonds</w:t>
      </w:r>
      <w:r>
        <w:rPr>
          <w:lang w:val="nl-BE"/>
        </w:rPr>
        <w:t>.</w:t>
      </w:r>
    </w:p>
    <w:p w14:paraId="4CF37D75" w14:textId="77777777" w:rsidR="007B0CC8" w:rsidRDefault="007B0CC8">
      <w:pPr>
        <w:rPr>
          <w:u w:val="single"/>
          <w:lang w:val="nl-BE"/>
        </w:rPr>
      </w:pPr>
    </w:p>
    <w:p w14:paraId="2A80ECD6" w14:textId="024FDD90" w:rsidR="00F17CE0" w:rsidRDefault="006B7514">
      <w:pPr>
        <w:rPr>
          <w:u w:val="single"/>
          <w:lang w:val="nl-BE"/>
        </w:rPr>
      </w:pPr>
      <w:r w:rsidRPr="006B7514">
        <w:rPr>
          <w:u w:val="single"/>
          <w:lang w:val="nl-BE"/>
        </w:rPr>
        <w:t>Doos 1</w:t>
      </w:r>
    </w:p>
    <w:p w14:paraId="60BEA0BC" w14:textId="77777777" w:rsidR="00C767D0" w:rsidRPr="006B7514" w:rsidRDefault="00C767D0">
      <w:pPr>
        <w:rPr>
          <w:u w:val="single"/>
          <w:lang w:val="nl-BE"/>
        </w:rPr>
      </w:pPr>
    </w:p>
    <w:p w14:paraId="022E993F" w14:textId="77777777" w:rsidR="00AB48C3" w:rsidRDefault="00C767D0" w:rsidP="00C767D0">
      <w:pPr>
        <w:rPr>
          <w:lang w:val="nl-BE"/>
        </w:rPr>
      </w:pPr>
      <w:r>
        <w:rPr>
          <w:lang w:val="nl-BE"/>
        </w:rPr>
        <w:t xml:space="preserve">Bevat </w:t>
      </w:r>
      <w:r w:rsidR="00AB48C3">
        <w:rPr>
          <w:lang w:val="nl-BE"/>
        </w:rPr>
        <w:t>volgende genealogische gegevens:</w:t>
      </w:r>
    </w:p>
    <w:p w14:paraId="00E65801" w14:textId="77777777" w:rsidR="00AB48C3" w:rsidRDefault="00AB48C3" w:rsidP="00C767D0">
      <w:pPr>
        <w:rPr>
          <w:lang w:val="nl-BE"/>
        </w:rPr>
      </w:pPr>
    </w:p>
    <w:p w14:paraId="483EC24D" w14:textId="3A0E3C3D" w:rsidR="00C767D0" w:rsidRDefault="00AB48C3" w:rsidP="00AB48C3">
      <w:pPr>
        <w:pStyle w:val="Lijstalinea"/>
        <w:numPr>
          <w:ilvl w:val="0"/>
          <w:numId w:val="28"/>
        </w:numPr>
        <w:ind w:left="426"/>
        <w:rPr>
          <w:lang w:val="nl-BE"/>
        </w:rPr>
      </w:pPr>
      <w:r>
        <w:rPr>
          <w:lang w:val="nl-BE"/>
        </w:rPr>
        <w:t>D</w:t>
      </w:r>
      <w:r w:rsidR="00C767D0" w:rsidRPr="00AB48C3">
        <w:rPr>
          <w:lang w:val="nl-BE"/>
        </w:rPr>
        <w:t>e genealogie van de familie LAGA(E) te Gullegem.</w:t>
      </w:r>
    </w:p>
    <w:p w14:paraId="6CD5D791" w14:textId="63801336" w:rsidR="00AB48C3" w:rsidRDefault="00AB48C3" w:rsidP="00AB48C3">
      <w:pPr>
        <w:pStyle w:val="Lijstalinea"/>
        <w:numPr>
          <w:ilvl w:val="0"/>
          <w:numId w:val="28"/>
        </w:numPr>
        <w:ind w:left="426"/>
        <w:rPr>
          <w:lang w:val="nl-BE"/>
        </w:rPr>
      </w:pPr>
      <w:r>
        <w:rPr>
          <w:lang w:val="nl-BE"/>
        </w:rPr>
        <w:t>familieboek over de stam Vanfleteren 1580</w:t>
      </w:r>
      <w:r w:rsidR="00A15DE0">
        <w:rPr>
          <w:lang w:val="nl-BE"/>
        </w:rPr>
        <w:t>-</w:t>
      </w:r>
      <w:r>
        <w:rPr>
          <w:lang w:val="nl-BE"/>
        </w:rPr>
        <w:t>1975</w:t>
      </w:r>
    </w:p>
    <w:p w14:paraId="5C575BF6" w14:textId="4F3036F0" w:rsidR="00C767D0" w:rsidRPr="00AB48C3" w:rsidRDefault="00AB48C3" w:rsidP="00C767D0">
      <w:pPr>
        <w:pStyle w:val="Lijstalinea"/>
        <w:numPr>
          <w:ilvl w:val="0"/>
          <w:numId w:val="28"/>
        </w:numPr>
        <w:ind w:left="426"/>
        <w:rPr>
          <w:lang w:val="nl-BE"/>
        </w:rPr>
      </w:pPr>
      <w:r w:rsidRPr="00AB48C3">
        <w:rPr>
          <w:lang w:val="nl-BE"/>
        </w:rPr>
        <w:t>G</w:t>
      </w:r>
      <w:r w:rsidR="00C767D0" w:rsidRPr="00AB48C3">
        <w:rPr>
          <w:lang w:val="nl-BE"/>
        </w:rPr>
        <w:t>enealogische gegevens met betrekking tot volgende families, zijtakken van de familie LAGA:</w:t>
      </w:r>
    </w:p>
    <w:p w14:paraId="1E6FC78F" w14:textId="77777777" w:rsidR="00C767D0" w:rsidRDefault="00C767D0" w:rsidP="00AB48C3">
      <w:pPr>
        <w:pStyle w:val="Lijstalinea"/>
        <w:numPr>
          <w:ilvl w:val="0"/>
          <w:numId w:val="27"/>
        </w:numPr>
        <w:ind w:left="851"/>
        <w:rPr>
          <w:lang w:val="nl-BE"/>
        </w:rPr>
      </w:pPr>
      <w:r>
        <w:rPr>
          <w:lang w:val="nl-BE"/>
        </w:rPr>
        <w:t>Pottie</w:t>
      </w:r>
    </w:p>
    <w:p w14:paraId="41476E99" w14:textId="77777777" w:rsidR="00C767D0" w:rsidRDefault="00C767D0" w:rsidP="00AB48C3">
      <w:pPr>
        <w:pStyle w:val="Lijstalinea"/>
        <w:numPr>
          <w:ilvl w:val="0"/>
          <w:numId w:val="27"/>
        </w:numPr>
        <w:ind w:left="851"/>
        <w:rPr>
          <w:lang w:val="nl-BE"/>
        </w:rPr>
      </w:pPr>
      <w:r>
        <w:rPr>
          <w:lang w:val="nl-BE"/>
        </w:rPr>
        <w:t>Sercu</w:t>
      </w:r>
    </w:p>
    <w:p w14:paraId="6C6ABF84" w14:textId="77777777" w:rsidR="00C767D0" w:rsidRDefault="00C767D0" w:rsidP="00AB48C3">
      <w:pPr>
        <w:pStyle w:val="Lijstalinea"/>
        <w:numPr>
          <w:ilvl w:val="0"/>
          <w:numId w:val="27"/>
        </w:numPr>
        <w:ind w:left="851"/>
        <w:rPr>
          <w:lang w:val="nl-BE"/>
        </w:rPr>
      </w:pPr>
      <w:r>
        <w:rPr>
          <w:lang w:val="nl-BE"/>
        </w:rPr>
        <w:t>Vierstraete</w:t>
      </w:r>
    </w:p>
    <w:p w14:paraId="56422649" w14:textId="77777777" w:rsidR="00C767D0" w:rsidRDefault="00C767D0" w:rsidP="00AB48C3">
      <w:pPr>
        <w:pStyle w:val="Lijstalinea"/>
        <w:numPr>
          <w:ilvl w:val="0"/>
          <w:numId w:val="27"/>
        </w:numPr>
        <w:ind w:left="851"/>
        <w:rPr>
          <w:lang w:val="nl-BE"/>
        </w:rPr>
      </w:pPr>
      <w:r>
        <w:rPr>
          <w:lang w:val="nl-BE"/>
        </w:rPr>
        <w:t>Vandenheede</w:t>
      </w:r>
    </w:p>
    <w:p w14:paraId="42C397C2" w14:textId="77777777" w:rsidR="00C767D0" w:rsidRDefault="00C767D0" w:rsidP="00AB48C3">
      <w:pPr>
        <w:pStyle w:val="Lijstalinea"/>
        <w:numPr>
          <w:ilvl w:val="0"/>
          <w:numId w:val="27"/>
        </w:numPr>
        <w:ind w:left="851"/>
        <w:rPr>
          <w:lang w:val="nl-BE"/>
        </w:rPr>
      </w:pPr>
      <w:r>
        <w:rPr>
          <w:lang w:val="nl-BE"/>
        </w:rPr>
        <w:t>Houtekier</w:t>
      </w:r>
    </w:p>
    <w:p w14:paraId="64A1D420" w14:textId="77777777" w:rsidR="00C767D0" w:rsidRDefault="00C767D0" w:rsidP="00AB48C3">
      <w:pPr>
        <w:pStyle w:val="Lijstalinea"/>
        <w:numPr>
          <w:ilvl w:val="0"/>
          <w:numId w:val="27"/>
        </w:numPr>
        <w:ind w:left="851"/>
        <w:rPr>
          <w:lang w:val="nl-BE"/>
        </w:rPr>
      </w:pPr>
      <w:r>
        <w:rPr>
          <w:lang w:val="nl-BE"/>
        </w:rPr>
        <w:t>Vanfleteren</w:t>
      </w:r>
    </w:p>
    <w:p w14:paraId="2F53C9FC" w14:textId="77777777" w:rsidR="00C767D0" w:rsidRDefault="00C767D0" w:rsidP="00C767D0">
      <w:pPr>
        <w:rPr>
          <w:lang w:val="nl-BE"/>
        </w:rPr>
      </w:pPr>
    </w:p>
    <w:p w14:paraId="3C7893C7" w14:textId="00F91775" w:rsidR="00C767D0" w:rsidRDefault="00C767D0" w:rsidP="00C767D0">
      <w:pPr>
        <w:rPr>
          <w:lang w:val="nl-BE"/>
        </w:rPr>
      </w:pPr>
      <w:r>
        <w:rPr>
          <w:lang w:val="nl-BE"/>
        </w:rPr>
        <w:t>Het familieboek van de familie VANFLETEREN bevindt zich</w:t>
      </w:r>
      <w:r w:rsidR="00A15DE0">
        <w:rPr>
          <w:lang w:val="nl-BE"/>
        </w:rPr>
        <w:t xml:space="preserve"> ook</w:t>
      </w:r>
      <w:r>
        <w:rPr>
          <w:lang w:val="nl-BE"/>
        </w:rPr>
        <w:t xml:space="preserve"> in de bibliotheek van Familiekunde Vlaanderen regio Ieper-Diksmuide.</w:t>
      </w:r>
    </w:p>
    <w:p w14:paraId="5B9DB269" w14:textId="77777777" w:rsidR="00C767D0" w:rsidRDefault="00C767D0" w:rsidP="00C767D0">
      <w:pPr>
        <w:rPr>
          <w:lang w:val="nl-BE"/>
        </w:rPr>
      </w:pPr>
    </w:p>
    <w:p w14:paraId="1CB1BF7B" w14:textId="77777777" w:rsidR="00C767D0" w:rsidRPr="00B5164D" w:rsidRDefault="00C767D0" w:rsidP="00C767D0">
      <w:pPr>
        <w:rPr>
          <w:u w:val="single"/>
          <w:lang w:val="nl-BE"/>
        </w:rPr>
      </w:pPr>
      <w:r w:rsidRPr="00B5164D">
        <w:rPr>
          <w:u w:val="single"/>
          <w:lang w:val="nl-BE"/>
        </w:rPr>
        <w:t>Doos 2</w:t>
      </w:r>
    </w:p>
    <w:p w14:paraId="5C820802" w14:textId="77777777" w:rsidR="00F17CE0" w:rsidRDefault="00F17CE0">
      <w:pPr>
        <w:rPr>
          <w:lang w:val="nl-BE"/>
        </w:rPr>
      </w:pPr>
    </w:p>
    <w:p w14:paraId="299CA058" w14:textId="44EF61F3" w:rsidR="006B7514" w:rsidRDefault="00B5164D">
      <w:pPr>
        <w:rPr>
          <w:lang w:val="nl-BE"/>
        </w:rPr>
      </w:pPr>
      <w:r>
        <w:rPr>
          <w:lang w:val="nl-BE"/>
        </w:rPr>
        <w:t xml:space="preserve">Bevat ongeordende genealogische informatie over de families </w:t>
      </w:r>
      <w:r w:rsidR="00AB48C3">
        <w:rPr>
          <w:lang w:val="nl-BE"/>
        </w:rPr>
        <w:t>LAGA-</w:t>
      </w:r>
      <w:r>
        <w:rPr>
          <w:lang w:val="nl-BE"/>
        </w:rPr>
        <w:t>CNEUT-BOSTYN, o.a.</w:t>
      </w:r>
    </w:p>
    <w:p w14:paraId="0454B134" w14:textId="429C8DFA" w:rsidR="00B5164D" w:rsidRDefault="00B5164D" w:rsidP="00B5164D">
      <w:pPr>
        <w:pStyle w:val="Lijstalinea"/>
        <w:numPr>
          <w:ilvl w:val="0"/>
          <w:numId w:val="27"/>
        </w:numPr>
        <w:rPr>
          <w:lang w:val="nl-BE"/>
        </w:rPr>
      </w:pPr>
      <w:r>
        <w:rPr>
          <w:lang w:val="nl-BE"/>
        </w:rPr>
        <w:t>Gezinsfiches</w:t>
      </w:r>
    </w:p>
    <w:p w14:paraId="5D1351FB" w14:textId="1092AE0A" w:rsidR="00B5164D" w:rsidRDefault="00B5164D" w:rsidP="00B5164D">
      <w:pPr>
        <w:pStyle w:val="Lijstalinea"/>
        <w:numPr>
          <w:ilvl w:val="0"/>
          <w:numId w:val="27"/>
        </w:numPr>
        <w:rPr>
          <w:lang w:val="nl-BE"/>
        </w:rPr>
      </w:pPr>
      <w:r>
        <w:rPr>
          <w:lang w:val="nl-BE"/>
        </w:rPr>
        <w:t>Enkele kwartierstaten</w:t>
      </w:r>
    </w:p>
    <w:p w14:paraId="2B355FCB" w14:textId="0C7B7AD7" w:rsidR="00B5164D" w:rsidRDefault="00B5164D" w:rsidP="00B5164D">
      <w:pPr>
        <w:pStyle w:val="Lijstalinea"/>
        <w:numPr>
          <w:ilvl w:val="0"/>
          <w:numId w:val="27"/>
        </w:numPr>
        <w:rPr>
          <w:lang w:val="nl-BE"/>
        </w:rPr>
      </w:pPr>
      <w:r>
        <w:rPr>
          <w:lang w:val="nl-BE"/>
        </w:rPr>
        <w:t>Bidprentjes en overlijdensberichten</w:t>
      </w:r>
    </w:p>
    <w:p w14:paraId="217DCD40" w14:textId="73BD3031" w:rsidR="00B5164D" w:rsidRDefault="00B5164D" w:rsidP="00B5164D">
      <w:pPr>
        <w:pStyle w:val="Lijstalinea"/>
        <w:numPr>
          <w:ilvl w:val="0"/>
          <w:numId w:val="27"/>
        </w:numPr>
        <w:rPr>
          <w:lang w:val="nl-BE"/>
        </w:rPr>
      </w:pPr>
      <w:r>
        <w:rPr>
          <w:lang w:val="nl-BE"/>
        </w:rPr>
        <w:t>Foto’s</w:t>
      </w:r>
    </w:p>
    <w:p w14:paraId="572EE785" w14:textId="3D3948E4" w:rsidR="00B5164D" w:rsidRPr="00B5164D" w:rsidRDefault="00B5164D" w:rsidP="00B5164D">
      <w:pPr>
        <w:pStyle w:val="Lijstalinea"/>
        <w:numPr>
          <w:ilvl w:val="0"/>
          <w:numId w:val="27"/>
        </w:numPr>
        <w:rPr>
          <w:lang w:val="nl-BE"/>
        </w:rPr>
      </w:pPr>
      <w:r>
        <w:rPr>
          <w:lang w:val="nl-BE"/>
        </w:rPr>
        <w:t>Verkoopaktes, akte obligatie, testamenten</w:t>
      </w:r>
    </w:p>
    <w:p w14:paraId="5B94B6D7" w14:textId="7041B7FC" w:rsidR="00B5164D" w:rsidRDefault="00B5164D" w:rsidP="00B5164D">
      <w:pPr>
        <w:pStyle w:val="Lijstalinea"/>
        <w:numPr>
          <w:ilvl w:val="0"/>
          <w:numId w:val="27"/>
        </w:numPr>
        <w:rPr>
          <w:lang w:val="nl-BE"/>
        </w:rPr>
      </w:pPr>
      <w:r>
        <w:rPr>
          <w:lang w:val="nl-BE"/>
        </w:rPr>
        <w:t>Gegevens i.v.m. kloosterlingen</w:t>
      </w:r>
    </w:p>
    <w:p w14:paraId="33E198B6" w14:textId="458D2CF6" w:rsidR="00B5164D" w:rsidRDefault="00B5164D" w:rsidP="00B5164D">
      <w:pPr>
        <w:pStyle w:val="Lijstalinea"/>
        <w:numPr>
          <w:ilvl w:val="0"/>
          <w:numId w:val="27"/>
        </w:numPr>
        <w:rPr>
          <w:lang w:val="nl-BE"/>
        </w:rPr>
      </w:pPr>
      <w:r>
        <w:rPr>
          <w:lang w:val="nl-BE"/>
        </w:rPr>
        <w:t>Diverse andere gegevens</w:t>
      </w:r>
    </w:p>
    <w:p w14:paraId="5C13F308" w14:textId="77777777" w:rsidR="00B5164D" w:rsidRDefault="00B5164D" w:rsidP="00B5164D">
      <w:pPr>
        <w:rPr>
          <w:lang w:val="nl-BE"/>
        </w:rPr>
      </w:pPr>
    </w:p>
    <w:p w14:paraId="45835029" w14:textId="75EB121E" w:rsidR="00B5164D" w:rsidRDefault="00B5164D" w:rsidP="00B5164D">
      <w:pPr>
        <w:rPr>
          <w:lang w:val="nl-BE"/>
        </w:rPr>
      </w:pPr>
      <w:r>
        <w:rPr>
          <w:lang w:val="nl-BE"/>
        </w:rPr>
        <w:t>Ook de families Vandeputte en Lampaert komen aan bod.</w:t>
      </w:r>
    </w:p>
    <w:p w14:paraId="2BFD86CA" w14:textId="77777777" w:rsidR="00BF5A4A" w:rsidRDefault="00BF5A4A" w:rsidP="00B5164D">
      <w:pPr>
        <w:rPr>
          <w:lang w:val="nl-BE"/>
        </w:rPr>
      </w:pPr>
    </w:p>
    <w:p w14:paraId="298B523A" w14:textId="75BFE725" w:rsidR="00BF5A4A" w:rsidRDefault="00BF5A4A" w:rsidP="007D0B5C">
      <w:pPr>
        <w:rPr>
          <w:u w:val="single"/>
          <w:lang w:val="nl-BE"/>
        </w:rPr>
      </w:pPr>
      <w:r w:rsidRPr="00BF5A4A">
        <w:rPr>
          <w:u w:val="single"/>
          <w:lang w:val="nl-BE"/>
        </w:rPr>
        <w:t>Doos 3</w:t>
      </w:r>
    </w:p>
    <w:p w14:paraId="4E5BF15E" w14:textId="77777777" w:rsidR="00BF5A4A" w:rsidRDefault="00BF5A4A" w:rsidP="007D0B5C">
      <w:pPr>
        <w:rPr>
          <w:u w:val="single"/>
          <w:lang w:val="nl-BE"/>
        </w:rPr>
      </w:pPr>
    </w:p>
    <w:p w14:paraId="0FA67D45" w14:textId="38477306" w:rsidR="00BF5A4A" w:rsidRPr="00BF5A4A" w:rsidRDefault="00BF5A4A" w:rsidP="007D0B5C">
      <w:pPr>
        <w:rPr>
          <w:u w:val="single"/>
          <w:lang w:val="nl-BE"/>
        </w:rPr>
      </w:pPr>
      <w:r>
        <w:rPr>
          <w:lang w:val="nl-BE"/>
        </w:rPr>
        <w:t>Genealogische gegevens met betrekking tot volgende families:</w:t>
      </w:r>
    </w:p>
    <w:p w14:paraId="4B676EBA" w14:textId="60F50336" w:rsidR="007D0B5C" w:rsidRDefault="007D0B5C" w:rsidP="007D0B5C">
      <w:pPr>
        <w:pStyle w:val="Lijstalinea"/>
        <w:numPr>
          <w:ilvl w:val="0"/>
          <w:numId w:val="27"/>
        </w:numPr>
        <w:rPr>
          <w:lang w:val="nl-BE"/>
        </w:rPr>
      </w:pPr>
      <w:r w:rsidRPr="007D0B5C">
        <w:rPr>
          <w:lang w:val="nl-BE"/>
        </w:rPr>
        <w:t>Pauwelyn</w:t>
      </w:r>
    </w:p>
    <w:p w14:paraId="4FB80161" w14:textId="259233AB" w:rsidR="007D0B5C" w:rsidRDefault="007D0B5C" w:rsidP="007D0B5C">
      <w:pPr>
        <w:pStyle w:val="Lijstalinea"/>
        <w:numPr>
          <w:ilvl w:val="0"/>
          <w:numId w:val="27"/>
        </w:numPr>
        <w:rPr>
          <w:lang w:val="nl-BE"/>
        </w:rPr>
      </w:pPr>
      <w:r>
        <w:rPr>
          <w:lang w:val="nl-BE"/>
        </w:rPr>
        <w:t>Cappelle</w:t>
      </w:r>
    </w:p>
    <w:p w14:paraId="2950BD86" w14:textId="45A60A03" w:rsidR="007D0B5C" w:rsidRDefault="007D0B5C" w:rsidP="007D0B5C">
      <w:pPr>
        <w:pStyle w:val="Lijstalinea"/>
        <w:numPr>
          <w:ilvl w:val="0"/>
          <w:numId w:val="27"/>
        </w:numPr>
        <w:rPr>
          <w:lang w:val="nl-BE"/>
        </w:rPr>
      </w:pPr>
      <w:r>
        <w:rPr>
          <w:lang w:val="nl-BE"/>
        </w:rPr>
        <w:t>Demoor</w:t>
      </w:r>
    </w:p>
    <w:p w14:paraId="21B9C165" w14:textId="13847A92" w:rsidR="007D0B5C" w:rsidRDefault="007D0B5C" w:rsidP="007D0B5C">
      <w:pPr>
        <w:pStyle w:val="Lijstalinea"/>
        <w:numPr>
          <w:ilvl w:val="0"/>
          <w:numId w:val="27"/>
        </w:numPr>
        <w:rPr>
          <w:lang w:val="nl-BE"/>
        </w:rPr>
      </w:pPr>
      <w:r>
        <w:rPr>
          <w:lang w:val="nl-BE"/>
        </w:rPr>
        <w:t>Verraes</w:t>
      </w:r>
    </w:p>
    <w:p w14:paraId="4355FE3E" w14:textId="109B2B48" w:rsidR="007D0B5C" w:rsidRDefault="007D0B5C" w:rsidP="007D0B5C">
      <w:pPr>
        <w:pStyle w:val="Lijstalinea"/>
        <w:numPr>
          <w:ilvl w:val="0"/>
          <w:numId w:val="27"/>
        </w:numPr>
        <w:rPr>
          <w:lang w:val="nl-BE"/>
        </w:rPr>
      </w:pPr>
      <w:r>
        <w:rPr>
          <w:lang w:val="nl-BE"/>
        </w:rPr>
        <w:t>Nevenan</w:t>
      </w:r>
    </w:p>
    <w:p w14:paraId="1BD80FA6" w14:textId="5F0BBF37" w:rsidR="007D0B5C" w:rsidRPr="007D0B5C" w:rsidRDefault="007D0B5C" w:rsidP="007D0B5C">
      <w:pPr>
        <w:pStyle w:val="Lijstalinea"/>
        <w:numPr>
          <w:ilvl w:val="0"/>
          <w:numId w:val="27"/>
        </w:numPr>
        <w:rPr>
          <w:lang w:val="nl-BE"/>
        </w:rPr>
      </w:pPr>
      <w:r>
        <w:rPr>
          <w:lang w:val="nl-BE"/>
        </w:rPr>
        <w:t>Debrabandere</w:t>
      </w:r>
    </w:p>
    <w:p w14:paraId="2BDD222B" w14:textId="615A0F4B" w:rsidR="00B5164D" w:rsidRPr="00BF5A4A" w:rsidRDefault="00BF5A4A" w:rsidP="00B5164D">
      <w:pPr>
        <w:rPr>
          <w:u w:val="single"/>
          <w:lang w:val="nl-BE"/>
        </w:rPr>
      </w:pPr>
      <w:r w:rsidRPr="00BF5A4A">
        <w:rPr>
          <w:u w:val="single"/>
          <w:lang w:val="nl-BE"/>
        </w:rPr>
        <w:lastRenderedPageBreak/>
        <w:t>Doos 4</w:t>
      </w:r>
    </w:p>
    <w:p w14:paraId="648F1550" w14:textId="77777777" w:rsidR="00BF5A4A" w:rsidRDefault="00BF5A4A" w:rsidP="00B5164D">
      <w:pPr>
        <w:rPr>
          <w:lang w:val="nl-BE"/>
        </w:rPr>
      </w:pPr>
    </w:p>
    <w:p w14:paraId="5819A958" w14:textId="3EFF04E0" w:rsidR="00BF5A4A" w:rsidRDefault="00BF5A4A" w:rsidP="00B5164D">
      <w:pPr>
        <w:rPr>
          <w:lang w:val="nl-BE"/>
        </w:rPr>
      </w:pPr>
      <w:r>
        <w:rPr>
          <w:lang w:val="nl-BE"/>
        </w:rPr>
        <w:t>Genealogische gegevens met betrekking tot de familie HANSSENS</w:t>
      </w:r>
    </w:p>
    <w:p w14:paraId="17A829B9" w14:textId="6A8B1018" w:rsidR="00BC03DF" w:rsidRDefault="00BC03DF" w:rsidP="00BC03DF">
      <w:pPr>
        <w:pStyle w:val="Lijstalinea"/>
        <w:numPr>
          <w:ilvl w:val="0"/>
          <w:numId w:val="27"/>
        </w:numPr>
        <w:rPr>
          <w:lang w:val="nl-BE"/>
        </w:rPr>
      </w:pPr>
      <w:r>
        <w:rPr>
          <w:lang w:val="nl-BE"/>
        </w:rPr>
        <w:t>Kwartierstaat</w:t>
      </w:r>
    </w:p>
    <w:p w14:paraId="5FF7E7C2" w14:textId="1A9B61EA" w:rsidR="00BC03DF" w:rsidRDefault="00BC03DF" w:rsidP="00BC03DF">
      <w:pPr>
        <w:pStyle w:val="Lijstalinea"/>
        <w:numPr>
          <w:ilvl w:val="0"/>
          <w:numId w:val="27"/>
        </w:numPr>
        <w:rPr>
          <w:lang w:val="nl-BE"/>
        </w:rPr>
      </w:pPr>
      <w:r>
        <w:rPr>
          <w:lang w:val="nl-BE"/>
        </w:rPr>
        <w:t>Heel veel bidprentjes en overlijdensberichten</w:t>
      </w:r>
    </w:p>
    <w:p w14:paraId="4981DCEB" w14:textId="77777777" w:rsidR="00A15DE0" w:rsidRDefault="00A15DE0" w:rsidP="00A15DE0">
      <w:pPr>
        <w:pStyle w:val="Lijstalinea"/>
        <w:rPr>
          <w:lang w:val="nl-BE"/>
        </w:rPr>
      </w:pPr>
    </w:p>
    <w:p w14:paraId="0CBA9D63" w14:textId="77777777" w:rsidR="00BC03DF" w:rsidRPr="00BC03DF" w:rsidRDefault="00BC03DF" w:rsidP="00BC03DF">
      <w:pPr>
        <w:rPr>
          <w:lang w:val="nl-BE"/>
        </w:rPr>
      </w:pPr>
    </w:p>
    <w:p w14:paraId="4896AE42" w14:textId="77777777" w:rsidR="00BC03DF" w:rsidRDefault="00BC03DF" w:rsidP="00B5164D">
      <w:pPr>
        <w:rPr>
          <w:lang w:val="nl-BE"/>
        </w:rPr>
      </w:pPr>
    </w:p>
    <w:p w14:paraId="6021F787" w14:textId="11C39A43" w:rsidR="00BC03DF" w:rsidRDefault="00BC03DF" w:rsidP="00B5164D">
      <w:pPr>
        <w:rPr>
          <w:lang w:val="nl-BE"/>
        </w:rPr>
      </w:pPr>
    </w:p>
    <w:p w14:paraId="653C05CE" w14:textId="77777777" w:rsidR="00BF5A4A" w:rsidRDefault="00BF5A4A" w:rsidP="00B5164D">
      <w:pPr>
        <w:rPr>
          <w:lang w:val="nl-BE"/>
        </w:rPr>
      </w:pPr>
    </w:p>
    <w:p w14:paraId="7E3DA29C" w14:textId="77777777" w:rsidR="00BF5A4A" w:rsidRPr="00B5164D" w:rsidRDefault="00BF5A4A" w:rsidP="00B5164D">
      <w:pPr>
        <w:rPr>
          <w:lang w:val="nl-BE"/>
        </w:rPr>
      </w:pPr>
    </w:p>
    <w:sectPr w:rsidR="00BF5A4A" w:rsidRPr="00B5164D"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476B6" w14:textId="77777777" w:rsidR="009777E5" w:rsidRDefault="009777E5" w:rsidP="00D45B5A">
      <w:r>
        <w:separator/>
      </w:r>
    </w:p>
  </w:endnote>
  <w:endnote w:type="continuationSeparator" w:id="0">
    <w:p w14:paraId="7FC5D538" w14:textId="77777777" w:rsidR="009777E5" w:rsidRDefault="009777E5" w:rsidP="00D4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6BB4C" w14:textId="77777777" w:rsidR="009777E5" w:rsidRDefault="009777E5" w:rsidP="00D45B5A">
      <w:r>
        <w:separator/>
      </w:r>
    </w:p>
  </w:footnote>
  <w:footnote w:type="continuationSeparator" w:id="0">
    <w:p w14:paraId="56170658" w14:textId="77777777" w:rsidR="009777E5" w:rsidRDefault="009777E5" w:rsidP="00D45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2CA7904"/>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13E23BB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38BE4A48"/>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BE682314"/>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9500BD62"/>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C3ECC"/>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B4D452"/>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648DA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28BA7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F322E5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BF6C11"/>
    <w:multiLevelType w:val="hybridMultilevel"/>
    <w:tmpl w:val="58402822"/>
    <w:lvl w:ilvl="0" w:tplc="FEB4FAD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40D329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3B8687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10071A"/>
    <w:multiLevelType w:val="hybridMultilevel"/>
    <w:tmpl w:val="AE161254"/>
    <w:lvl w:ilvl="0" w:tplc="8B8263B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542160"/>
    <w:multiLevelType w:val="multilevel"/>
    <w:tmpl w:val="04090023"/>
    <w:styleLink w:val="Artikelsecti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64301872">
    <w:abstractNumId w:val="21"/>
  </w:num>
  <w:num w:numId="2" w16cid:durableId="1840995075">
    <w:abstractNumId w:val="12"/>
  </w:num>
  <w:num w:numId="3" w16cid:durableId="1191604509">
    <w:abstractNumId w:val="10"/>
  </w:num>
  <w:num w:numId="4" w16cid:durableId="1531991906">
    <w:abstractNumId w:val="25"/>
  </w:num>
  <w:num w:numId="5" w16cid:durableId="177235331">
    <w:abstractNumId w:val="13"/>
  </w:num>
  <w:num w:numId="6" w16cid:durableId="1863782145">
    <w:abstractNumId w:val="17"/>
  </w:num>
  <w:num w:numId="7" w16cid:durableId="744574417">
    <w:abstractNumId w:val="19"/>
  </w:num>
  <w:num w:numId="8" w16cid:durableId="2096899542">
    <w:abstractNumId w:val="9"/>
  </w:num>
  <w:num w:numId="9" w16cid:durableId="2052417638">
    <w:abstractNumId w:val="7"/>
  </w:num>
  <w:num w:numId="10" w16cid:durableId="825785056">
    <w:abstractNumId w:val="6"/>
  </w:num>
  <w:num w:numId="11" w16cid:durableId="386730974">
    <w:abstractNumId w:val="5"/>
  </w:num>
  <w:num w:numId="12" w16cid:durableId="2095011667">
    <w:abstractNumId w:val="4"/>
  </w:num>
  <w:num w:numId="13" w16cid:durableId="160121496">
    <w:abstractNumId w:val="8"/>
  </w:num>
  <w:num w:numId="14" w16cid:durableId="2045445302">
    <w:abstractNumId w:val="3"/>
  </w:num>
  <w:num w:numId="15" w16cid:durableId="1606691887">
    <w:abstractNumId w:val="2"/>
  </w:num>
  <w:num w:numId="16" w16cid:durableId="1841504777">
    <w:abstractNumId w:val="1"/>
  </w:num>
  <w:num w:numId="17" w16cid:durableId="855734724">
    <w:abstractNumId w:val="0"/>
  </w:num>
  <w:num w:numId="18" w16cid:durableId="1354182604">
    <w:abstractNumId w:val="14"/>
  </w:num>
  <w:num w:numId="19" w16cid:durableId="567694972">
    <w:abstractNumId w:val="15"/>
  </w:num>
  <w:num w:numId="20" w16cid:durableId="1747266611">
    <w:abstractNumId w:val="22"/>
  </w:num>
  <w:num w:numId="21" w16cid:durableId="409162108">
    <w:abstractNumId w:val="18"/>
  </w:num>
  <w:num w:numId="22" w16cid:durableId="1859007652">
    <w:abstractNumId w:val="11"/>
  </w:num>
  <w:num w:numId="23" w16cid:durableId="2110663104">
    <w:abstractNumId w:val="27"/>
  </w:num>
  <w:num w:numId="24" w16cid:durableId="21246564">
    <w:abstractNumId w:val="23"/>
  </w:num>
  <w:num w:numId="25" w16cid:durableId="1599750866">
    <w:abstractNumId w:val="20"/>
  </w:num>
  <w:num w:numId="26" w16cid:durableId="1540556088">
    <w:abstractNumId w:val="26"/>
  </w:num>
  <w:num w:numId="27" w16cid:durableId="38941655">
    <w:abstractNumId w:val="16"/>
  </w:num>
  <w:num w:numId="28" w16cid:durableId="16864017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E0"/>
    <w:rsid w:val="00354489"/>
    <w:rsid w:val="00476C57"/>
    <w:rsid w:val="004E108E"/>
    <w:rsid w:val="00645252"/>
    <w:rsid w:val="006B7514"/>
    <w:rsid w:val="006D3D74"/>
    <w:rsid w:val="0073075E"/>
    <w:rsid w:val="007B0CC8"/>
    <w:rsid w:val="007B21CC"/>
    <w:rsid w:val="007D0B5C"/>
    <w:rsid w:val="007E537F"/>
    <w:rsid w:val="0083569A"/>
    <w:rsid w:val="008B26E9"/>
    <w:rsid w:val="009777E5"/>
    <w:rsid w:val="00A15DE0"/>
    <w:rsid w:val="00A842ED"/>
    <w:rsid w:val="00A9204E"/>
    <w:rsid w:val="00AB48C3"/>
    <w:rsid w:val="00B5164D"/>
    <w:rsid w:val="00BC03DF"/>
    <w:rsid w:val="00BD1C1F"/>
    <w:rsid w:val="00BE1689"/>
    <w:rsid w:val="00BF5A4A"/>
    <w:rsid w:val="00C33919"/>
    <w:rsid w:val="00C767D0"/>
    <w:rsid w:val="00D45B5A"/>
    <w:rsid w:val="00F01769"/>
    <w:rsid w:val="00F17CE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93261"/>
  <w15:chartTrackingRefBased/>
  <w15:docId w15:val="{CB51AC06-98D1-4F6B-8B3B-9F7F10BD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5B5A"/>
    <w:rPr>
      <w:rFonts w:ascii="Calibri" w:hAnsi="Calibri" w:cs="Calibri"/>
    </w:rPr>
  </w:style>
  <w:style w:type="paragraph" w:styleId="Kop1">
    <w:name w:val="heading 1"/>
    <w:basedOn w:val="Standaard"/>
    <w:next w:val="Standaard"/>
    <w:link w:val="Kop1Char"/>
    <w:uiPriority w:val="9"/>
    <w:qFormat/>
    <w:rsid w:val="00D45B5A"/>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Kop2">
    <w:name w:val="heading 2"/>
    <w:basedOn w:val="Standaard"/>
    <w:next w:val="Standaard"/>
    <w:link w:val="Kop2Char"/>
    <w:uiPriority w:val="9"/>
    <w:unhideWhenUsed/>
    <w:qFormat/>
    <w:rsid w:val="00D45B5A"/>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Kop3">
    <w:name w:val="heading 3"/>
    <w:basedOn w:val="Standaard"/>
    <w:next w:val="Standaard"/>
    <w:link w:val="Kop3Char"/>
    <w:uiPriority w:val="9"/>
    <w:unhideWhenUsed/>
    <w:qFormat/>
    <w:rsid w:val="00D45B5A"/>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Kop4">
    <w:name w:val="heading 4"/>
    <w:basedOn w:val="Standaard"/>
    <w:next w:val="Standaard"/>
    <w:link w:val="Kop4Char"/>
    <w:uiPriority w:val="9"/>
    <w:unhideWhenUsed/>
    <w:qFormat/>
    <w:rsid w:val="00D45B5A"/>
    <w:pPr>
      <w:keepNext/>
      <w:keepLines/>
      <w:spacing w:before="40"/>
      <w:outlineLvl w:val="3"/>
    </w:pPr>
    <w:rPr>
      <w:rFonts w:ascii="Calibri Light" w:eastAsiaTheme="majorEastAsia" w:hAnsi="Calibri Light" w:cs="Calibri Light"/>
      <w:i/>
      <w:iCs/>
      <w:color w:val="1F4E79" w:themeColor="accent1" w:themeShade="80"/>
    </w:rPr>
  </w:style>
  <w:style w:type="paragraph" w:styleId="Kop5">
    <w:name w:val="heading 5"/>
    <w:basedOn w:val="Standaard"/>
    <w:next w:val="Standaard"/>
    <w:link w:val="Kop5Char"/>
    <w:uiPriority w:val="9"/>
    <w:unhideWhenUsed/>
    <w:qFormat/>
    <w:rsid w:val="00D45B5A"/>
    <w:pPr>
      <w:keepNext/>
      <w:keepLines/>
      <w:spacing w:before="40"/>
      <w:outlineLvl w:val="4"/>
    </w:pPr>
    <w:rPr>
      <w:rFonts w:ascii="Calibri Light" w:eastAsiaTheme="majorEastAsia" w:hAnsi="Calibri Light" w:cs="Calibri Light"/>
      <w:color w:val="1F4E79" w:themeColor="accent1" w:themeShade="80"/>
    </w:rPr>
  </w:style>
  <w:style w:type="paragraph" w:styleId="Kop6">
    <w:name w:val="heading 6"/>
    <w:basedOn w:val="Standaard"/>
    <w:next w:val="Standaard"/>
    <w:link w:val="Kop6Char"/>
    <w:uiPriority w:val="9"/>
    <w:unhideWhenUsed/>
    <w:qFormat/>
    <w:rsid w:val="00D45B5A"/>
    <w:pPr>
      <w:keepNext/>
      <w:keepLines/>
      <w:spacing w:before="40"/>
      <w:outlineLvl w:val="5"/>
    </w:pPr>
    <w:rPr>
      <w:rFonts w:ascii="Calibri Light" w:eastAsiaTheme="majorEastAsia" w:hAnsi="Calibri Light" w:cs="Calibri Light"/>
      <w:color w:val="1F4D78" w:themeColor="accent1" w:themeShade="7F"/>
    </w:rPr>
  </w:style>
  <w:style w:type="paragraph" w:styleId="Kop7">
    <w:name w:val="heading 7"/>
    <w:basedOn w:val="Standaard"/>
    <w:next w:val="Standaard"/>
    <w:link w:val="Kop7Char"/>
    <w:uiPriority w:val="9"/>
    <w:unhideWhenUsed/>
    <w:qFormat/>
    <w:rsid w:val="00D45B5A"/>
    <w:pPr>
      <w:keepNext/>
      <w:keepLines/>
      <w:spacing w:before="40"/>
      <w:outlineLvl w:val="6"/>
    </w:pPr>
    <w:rPr>
      <w:rFonts w:ascii="Calibri Light" w:eastAsiaTheme="majorEastAsia" w:hAnsi="Calibri Light" w:cs="Calibri Light"/>
      <w:i/>
      <w:iCs/>
      <w:color w:val="1F4D78" w:themeColor="accent1" w:themeShade="7F"/>
    </w:rPr>
  </w:style>
  <w:style w:type="paragraph" w:styleId="Kop8">
    <w:name w:val="heading 8"/>
    <w:basedOn w:val="Standaard"/>
    <w:next w:val="Standaard"/>
    <w:link w:val="Kop8Char"/>
    <w:uiPriority w:val="9"/>
    <w:unhideWhenUsed/>
    <w:qFormat/>
    <w:rsid w:val="00D45B5A"/>
    <w:pPr>
      <w:keepNext/>
      <w:keepLines/>
      <w:spacing w:before="40"/>
      <w:outlineLvl w:val="7"/>
    </w:pPr>
    <w:rPr>
      <w:rFonts w:ascii="Calibri Light" w:eastAsiaTheme="majorEastAsia" w:hAnsi="Calibri Light" w:cs="Calibri Light"/>
      <w:color w:val="272727" w:themeColor="text1" w:themeTint="D8"/>
      <w:szCs w:val="21"/>
    </w:rPr>
  </w:style>
  <w:style w:type="paragraph" w:styleId="Kop9">
    <w:name w:val="heading 9"/>
    <w:basedOn w:val="Standaard"/>
    <w:next w:val="Standaard"/>
    <w:link w:val="Kop9Char"/>
    <w:uiPriority w:val="9"/>
    <w:unhideWhenUsed/>
    <w:qFormat/>
    <w:rsid w:val="00D45B5A"/>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5B5A"/>
    <w:rPr>
      <w:rFonts w:ascii="Calibri Light" w:eastAsiaTheme="majorEastAsia" w:hAnsi="Calibri Light" w:cs="Calibri Light"/>
      <w:color w:val="1F4E79" w:themeColor="accent1" w:themeShade="80"/>
      <w:sz w:val="32"/>
      <w:szCs w:val="32"/>
    </w:rPr>
  </w:style>
  <w:style w:type="character" w:customStyle="1" w:styleId="Kop2Char">
    <w:name w:val="Kop 2 Char"/>
    <w:basedOn w:val="Standaardalinea-lettertype"/>
    <w:link w:val="Kop2"/>
    <w:uiPriority w:val="9"/>
    <w:rsid w:val="00D45B5A"/>
    <w:rPr>
      <w:rFonts w:ascii="Calibri Light" w:eastAsiaTheme="majorEastAsia" w:hAnsi="Calibri Light" w:cs="Calibri Light"/>
      <w:color w:val="1F4E79" w:themeColor="accent1" w:themeShade="80"/>
      <w:sz w:val="26"/>
      <w:szCs w:val="26"/>
    </w:rPr>
  </w:style>
  <w:style w:type="character" w:customStyle="1" w:styleId="Kop3Char">
    <w:name w:val="Kop 3 Char"/>
    <w:basedOn w:val="Standaardalinea-lettertype"/>
    <w:link w:val="Kop3"/>
    <w:uiPriority w:val="9"/>
    <w:rsid w:val="00D45B5A"/>
    <w:rPr>
      <w:rFonts w:ascii="Calibri Light" w:eastAsiaTheme="majorEastAsia" w:hAnsi="Calibri Light" w:cs="Calibri Light"/>
      <w:color w:val="1F4D78" w:themeColor="accent1" w:themeShade="7F"/>
      <w:sz w:val="24"/>
      <w:szCs w:val="24"/>
    </w:rPr>
  </w:style>
  <w:style w:type="character" w:customStyle="1" w:styleId="Kop4Char">
    <w:name w:val="Kop 4 Char"/>
    <w:basedOn w:val="Standaardalinea-lettertype"/>
    <w:link w:val="Kop4"/>
    <w:uiPriority w:val="9"/>
    <w:rsid w:val="00D45B5A"/>
    <w:rPr>
      <w:rFonts w:ascii="Calibri Light" w:eastAsiaTheme="majorEastAsia" w:hAnsi="Calibri Light" w:cs="Calibri Light"/>
      <w:i/>
      <w:iCs/>
      <w:color w:val="1F4E79" w:themeColor="accent1" w:themeShade="80"/>
    </w:rPr>
  </w:style>
  <w:style w:type="character" w:customStyle="1" w:styleId="Kop5Char">
    <w:name w:val="Kop 5 Char"/>
    <w:basedOn w:val="Standaardalinea-lettertype"/>
    <w:link w:val="Kop5"/>
    <w:uiPriority w:val="9"/>
    <w:rsid w:val="00D45B5A"/>
    <w:rPr>
      <w:rFonts w:ascii="Calibri Light" w:eastAsiaTheme="majorEastAsia" w:hAnsi="Calibri Light" w:cs="Calibri Light"/>
      <w:color w:val="1F4E79" w:themeColor="accent1" w:themeShade="80"/>
    </w:rPr>
  </w:style>
  <w:style w:type="character" w:customStyle="1" w:styleId="Kop6Char">
    <w:name w:val="Kop 6 Char"/>
    <w:basedOn w:val="Standaardalinea-lettertype"/>
    <w:link w:val="Kop6"/>
    <w:uiPriority w:val="9"/>
    <w:rsid w:val="00D45B5A"/>
    <w:rPr>
      <w:rFonts w:ascii="Calibri Light" w:eastAsiaTheme="majorEastAsia" w:hAnsi="Calibri Light" w:cs="Calibri Light"/>
      <w:color w:val="1F4D78" w:themeColor="accent1" w:themeShade="7F"/>
    </w:rPr>
  </w:style>
  <w:style w:type="character" w:customStyle="1" w:styleId="Kop7Char">
    <w:name w:val="Kop 7 Char"/>
    <w:basedOn w:val="Standaardalinea-lettertype"/>
    <w:link w:val="Kop7"/>
    <w:uiPriority w:val="9"/>
    <w:rsid w:val="00D45B5A"/>
    <w:rPr>
      <w:rFonts w:ascii="Calibri Light" w:eastAsiaTheme="majorEastAsia" w:hAnsi="Calibri Light" w:cs="Calibri Light"/>
      <w:i/>
      <w:iCs/>
      <w:color w:val="1F4D78" w:themeColor="accent1" w:themeShade="7F"/>
    </w:rPr>
  </w:style>
  <w:style w:type="character" w:customStyle="1" w:styleId="Kop8Char">
    <w:name w:val="Kop 8 Char"/>
    <w:basedOn w:val="Standaardalinea-lettertype"/>
    <w:link w:val="Kop8"/>
    <w:uiPriority w:val="9"/>
    <w:rsid w:val="00D45B5A"/>
    <w:rPr>
      <w:rFonts w:ascii="Calibri Light" w:eastAsiaTheme="majorEastAsia" w:hAnsi="Calibri Light" w:cs="Calibri Light"/>
      <w:color w:val="272727" w:themeColor="text1" w:themeTint="D8"/>
      <w:szCs w:val="21"/>
    </w:rPr>
  </w:style>
  <w:style w:type="character" w:customStyle="1" w:styleId="Kop9Char">
    <w:name w:val="Kop 9 Char"/>
    <w:basedOn w:val="Standaardalinea-lettertype"/>
    <w:link w:val="Kop9"/>
    <w:uiPriority w:val="9"/>
    <w:rsid w:val="00D45B5A"/>
    <w:rPr>
      <w:rFonts w:ascii="Calibri Light" w:eastAsiaTheme="majorEastAsia" w:hAnsi="Calibri Light" w:cs="Calibri Light"/>
      <w:i/>
      <w:iCs/>
      <w:color w:val="272727" w:themeColor="text1" w:themeTint="D8"/>
      <w:szCs w:val="21"/>
    </w:rPr>
  </w:style>
  <w:style w:type="paragraph" w:styleId="Titel">
    <w:name w:val="Title"/>
    <w:basedOn w:val="Standaard"/>
    <w:next w:val="Standaard"/>
    <w:link w:val="TitelChar"/>
    <w:uiPriority w:val="10"/>
    <w:qFormat/>
    <w:rsid w:val="00D45B5A"/>
    <w:pPr>
      <w:contextualSpacing/>
    </w:pPr>
    <w:rPr>
      <w:rFonts w:ascii="Calibri Light" w:eastAsiaTheme="majorEastAsia" w:hAnsi="Calibri Light" w:cs="Calibri Light"/>
      <w:spacing w:val="-10"/>
      <w:kern w:val="28"/>
      <w:sz w:val="56"/>
      <w:szCs w:val="56"/>
    </w:rPr>
  </w:style>
  <w:style w:type="character" w:customStyle="1" w:styleId="TitelChar">
    <w:name w:val="Titel Char"/>
    <w:basedOn w:val="Standaardalinea-lettertype"/>
    <w:link w:val="Titel"/>
    <w:uiPriority w:val="10"/>
    <w:rsid w:val="00D45B5A"/>
    <w:rPr>
      <w:rFonts w:ascii="Calibri Light" w:eastAsiaTheme="majorEastAsia" w:hAnsi="Calibri Light" w:cs="Calibri Light"/>
      <w:spacing w:val="-10"/>
      <w:kern w:val="28"/>
      <w:sz w:val="56"/>
      <w:szCs w:val="56"/>
    </w:rPr>
  </w:style>
  <w:style w:type="paragraph" w:styleId="Ondertitel">
    <w:name w:val="Subtitle"/>
    <w:basedOn w:val="Standaard"/>
    <w:next w:val="Standaard"/>
    <w:link w:val="OndertitelChar"/>
    <w:uiPriority w:val="11"/>
    <w:qFormat/>
    <w:rsid w:val="00D45B5A"/>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D45B5A"/>
    <w:rPr>
      <w:rFonts w:ascii="Calibri" w:eastAsiaTheme="minorEastAsia" w:hAnsi="Calibri" w:cs="Calibri"/>
      <w:color w:val="5A5A5A" w:themeColor="text1" w:themeTint="A5"/>
      <w:spacing w:val="15"/>
    </w:rPr>
  </w:style>
  <w:style w:type="character" w:styleId="Subtielebenadrukking">
    <w:name w:val="Subtle Emphasis"/>
    <w:basedOn w:val="Standaardalinea-lettertype"/>
    <w:uiPriority w:val="19"/>
    <w:qFormat/>
    <w:rsid w:val="00D45B5A"/>
    <w:rPr>
      <w:rFonts w:ascii="Calibri" w:hAnsi="Calibri" w:cs="Calibri"/>
      <w:i/>
      <w:iCs/>
      <w:color w:val="404040" w:themeColor="text1" w:themeTint="BF"/>
    </w:rPr>
  </w:style>
  <w:style w:type="character" w:styleId="Nadruk">
    <w:name w:val="Emphasis"/>
    <w:basedOn w:val="Standaardalinea-lettertype"/>
    <w:uiPriority w:val="20"/>
    <w:qFormat/>
    <w:rsid w:val="00D45B5A"/>
    <w:rPr>
      <w:rFonts w:ascii="Calibri" w:hAnsi="Calibri" w:cs="Calibri"/>
      <w:i/>
      <w:iCs/>
    </w:rPr>
  </w:style>
  <w:style w:type="character" w:styleId="Intensievebenadrukking">
    <w:name w:val="Intense Emphasis"/>
    <w:basedOn w:val="Standaardalinea-lettertype"/>
    <w:uiPriority w:val="21"/>
    <w:qFormat/>
    <w:rsid w:val="00D45B5A"/>
    <w:rPr>
      <w:rFonts w:ascii="Calibri" w:hAnsi="Calibri" w:cs="Calibri"/>
      <w:i/>
      <w:iCs/>
      <w:color w:val="1F4E79" w:themeColor="accent1" w:themeShade="80"/>
    </w:rPr>
  </w:style>
  <w:style w:type="character" w:styleId="Zwaar">
    <w:name w:val="Strong"/>
    <w:basedOn w:val="Standaardalinea-lettertype"/>
    <w:uiPriority w:val="22"/>
    <w:qFormat/>
    <w:rsid w:val="00D45B5A"/>
    <w:rPr>
      <w:rFonts w:ascii="Calibri" w:hAnsi="Calibri" w:cs="Calibri"/>
      <w:b/>
      <w:bCs/>
    </w:rPr>
  </w:style>
  <w:style w:type="paragraph" w:styleId="Citaat">
    <w:name w:val="Quote"/>
    <w:basedOn w:val="Standaard"/>
    <w:next w:val="Standaard"/>
    <w:link w:val="CitaatChar"/>
    <w:uiPriority w:val="29"/>
    <w:qFormat/>
    <w:rsid w:val="00D45B5A"/>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D45B5A"/>
    <w:rPr>
      <w:rFonts w:ascii="Calibri" w:hAnsi="Calibri" w:cs="Calibri"/>
      <w:i/>
      <w:iCs/>
      <w:color w:val="404040" w:themeColor="text1" w:themeTint="BF"/>
    </w:rPr>
  </w:style>
  <w:style w:type="paragraph" w:styleId="Duidelijkcitaat">
    <w:name w:val="Intense Quote"/>
    <w:basedOn w:val="Standaard"/>
    <w:next w:val="Standaard"/>
    <w:link w:val="DuidelijkcitaatChar"/>
    <w:uiPriority w:val="30"/>
    <w:qFormat/>
    <w:rsid w:val="00D45B5A"/>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DuidelijkcitaatChar">
    <w:name w:val="Duidelijk citaat Char"/>
    <w:basedOn w:val="Standaardalinea-lettertype"/>
    <w:link w:val="Duidelijkcitaat"/>
    <w:uiPriority w:val="30"/>
    <w:rsid w:val="00D45B5A"/>
    <w:rPr>
      <w:rFonts w:ascii="Calibri" w:hAnsi="Calibri" w:cs="Calibri"/>
      <w:i/>
      <w:iCs/>
      <w:color w:val="1F4E79" w:themeColor="accent1" w:themeShade="80"/>
    </w:rPr>
  </w:style>
  <w:style w:type="character" w:styleId="Subtieleverwijzing">
    <w:name w:val="Subtle Reference"/>
    <w:basedOn w:val="Standaardalinea-lettertype"/>
    <w:uiPriority w:val="31"/>
    <w:qFormat/>
    <w:rsid w:val="00D45B5A"/>
    <w:rPr>
      <w:rFonts w:ascii="Calibri" w:hAnsi="Calibri" w:cs="Calibri"/>
      <w:smallCaps/>
      <w:color w:val="5A5A5A" w:themeColor="text1" w:themeTint="A5"/>
    </w:rPr>
  </w:style>
  <w:style w:type="character" w:styleId="Intensieveverwijzing">
    <w:name w:val="Intense Reference"/>
    <w:basedOn w:val="Standaardalinea-lettertype"/>
    <w:uiPriority w:val="32"/>
    <w:qFormat/>
    <w:rsid w:val="00D45B5A"/>
    <w:rPr>
      <w:rFonts w:ascii="Calibri" w:hAnsi="Calibri" w:cs="Calibri"/>
      <w:b/>
      <w:bCs/>
      <w:caps w:val="0"/>
      <w:smallCaps/>
      <w:color w:val="1F4E79" w:themeColor="accent1" w:themeShade="80"/>
      <w:spacing w:val="5"/>
    </w:rPr>
  </w:style>
  <w:style w:type="character" w:styleId="Titelvanboek">
    <w:name w:val="Book Title"/>
    <w:basedOn w:val="Standaardalinea-lettertype"/>
    <w:uiPriority w:val="33"/>
    <w:qFormat/>
    <w:rsid w:val="00D45B5A"/>
    <w:rPr>
      <w:rFonts w:ascii="Calibri" w:hAnsi="Calibri" w:cs="Calibri"/>
      <w:b/>
      <w:bCs/>
      <w:i/>
      <w:iCs/>
      <w:spacing w:val="5"/>
    </w:rPr>
  </w:style>
  <w:style w:type="character" w:styleId="Hyperlink">
    <w:name w:val="Hyperlink"/>
    <w:basedOn w:val="Standaardalinea-lettertype"/>
    <w:uiPriority w:val="99"/>
    <w:unhideWhenUsed/>
    <w:rsid w:val="00D45B5A"/>
    <w:rPr>
      <w:rFonts w:ascii="Calibri" w:hAnsi="Calibri" w:cs="Calibri"/>
      <w:color w:val="1F4E79" w:themeColor="accent1" w:themeShade="80"/>
      <w:u w:val="single"/>
    </w:rPr>
  </w:style>
  <w:style w:type="character" w:styleId="GevolgdeHyperlink">
    <w:name w:val="FollowedHyperlink"/>
    <w:basedOn w:val="Standaardalinea-lettertype"/>
    <w:uiPriority w:val="99"/>
    <w:unhideWhenUsed/>
    <w:rsid w:val="00D45B5A"/>
    <w:rPr>
      <w:rFonts w:ascii="Calibri" w:hAnsi="Calibri" w:cs="Calibri"/>
      <w:color w:val="954F72" w:themeColor="followedHyperlink"/>
      <w:u w:val="single"/>
    </w:rPr>
  </w:style>
  <w:style w:type="paragraph" w:styleId="Bijschrift">
    <w:name w:val="caption"/>
    <w:basedOn w:val="Standaard"/>
    <w:next w:val="Standaard"/>
    <w:uiPriority w:val="35"/>
    <w:unhideWhenUsed/>
    <w:qFormat/>
    <w:rsid w:val="00D45B5A"/>
    <w:pPr>
      <w:spacing w:after="200"/>
    </w:pPr>
    <w:rPr>
      <w:i/>
      <w:iCs/>
      <w:color w:val="44546A" w:themeColor="text2"/>
      <w:szCs w:val="18"/>
    </w:rPr>
  </w:style>
  <w:style w:type="paragraph" w:styleId="Ballontekst">
    <w:name w:val="Balloon Text"/>
    <w:basedOn w:val="Standaard"/>
    <w:link w:val="BallontekstChar"/>
    <w:uiPriority w:val="99"/>
    <w:semiHidden/>
    <w:unhideWhenUsed/>
    <w:rsid w:val="00D45B5A"/>
    <w:rPr>
      <w:rFonts w:ascii="Segoe UI" w:hAnsi="Segoe UI" w:cs="Segoe UI"/>
      <w:szCs w:val="18"/>
    </w:rPr>
  </w:style>
  <w:style w:type="character" w:customStyle="1" w:styleId="BallontekstChar">
    <w:name w:val="Ballontekst Char"/>
    <w:basedOn w:val="Standaardalinea-lettertype"/>
    <w:link w:val="Ballontekst"/>
    <w:uiPriority w:val="99"/>
    <w:semiHidden/>
    <w:rsid w:val="00D45B5A"/>
    <w:rPr>
      <w:rFonts w:ascii="Segoe UI" w:hAnsi="Segoe UI" w:cs="Segoe UI"/>
      <w:szCs w:val="18"/>
    </w:rPr>
  </w:style>
  <w:style w:type="paragraph" w:styleId="Bloktekst">
    <w:name w:val="Block Text"/>
    <w:basedOn w:val="Standaard"/>
    <w:uiPriority w:val="99"/>
    <w:semiHidden/>
    <w:unhideWhenUsed/>
    <w:rsid w:val="00D45B5A"/>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lattetekst3">
    <w:name w:val="Body Text 3"/>
    <w:basedOn w:val="Standaard"/>
    <w:link w:val="Plattetekst3Char"/>
    <w:uiPriority w:val="99"/>
    <w:semiHidden/>
    <w:unhideWhenUsed/>
    <w:rsid w:val="00D45B5A"/>
    <w:pPr>
      <w:spacing w:after="120"/>
    </w:pPr>
    <w:rPr>
      <w:szCs w:val="16"/>
    </w:rPr>
  </w:style>
  <w:style w:type="character" w:customStyle="1" w:styleId="Plattetekst3Char">
    <w:name w:val="Platte tekst 3 Char"/>
    <w:basedOn w:val="Standaardalinea-lettertype"/>
    <w:link w:val="Plattetekst3"/>
    <w:uiPriority w:val="99"/>
    <w:semiHidden/>
    <w:rsid w:val="00D45B5A"/>
    <w:rPr>
      <w:rFonts w:ascii="Calibri" w:hAnsi="Calibri" w:cs="Calibri"/>
      <w:szCs w:val="16"/>
    </w:rPr>
  </w:style>
  <w:style w:type="paragraph" w:styleId="Plattetekstinspringen3">
    <w:name w:val="Body Text Indent 3"/>
    <w:basedOn w:val="Standaard"/>
    <w:link w:val="Plattetekstinspringen3Char"/>
    <w:uiPriority w:val="99"/>
    <w:semiHidden/>
    <w:unhideWhenUsed/>
    <w:rsid w:val="00D45B5A"/>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D45B5A"/>
    <w:rPr>
      <w:rFonts w:ascii="Calibri" w:hAnsi="Calibri" w:cs="Calibri"/>
      <w:szCs w:val="16"/>
    </w:rPr>
  </w:style>
  <w:style w:type="character" w:styleId="Verwijzingopmerking">
    <w:name w:val="annotation reference"/>
    <w:basedOn w:val="Standaardalinea-lettertype"/>
    <w:uiPriority w:val="99"/>
    <w:semiHidden/>
    <w:unhideWhenUsed/>
    <w:rsid w:val="00D45B5A"/>
    <w:rPr>
      <w:rFonts w:ascii="Calibri" w:hAnsi="Calibri" w:cs="Calibri"/>
      <w:sz w:val="22"/>
      <w:szCs w:val="16"/>
    </w:rPr>
  </w:style>
  <w:style w:type="paragraph" w:styleId="Tekstopmerking">
    <w:name w:val="annotation text"/>
    <w:basedOn w:val="Standaard"/>
    <w:link w:val="TekstopmerkingChar"/>
    <w:uiPriority w:val="99"/>
    <w:semiHidden/>
    <w:unhideWhenUsed/>
    <w:rsid w:val="00D45B5A"/>
    <w:rPr>
      <w:szCs w:val="20"/>
    </w:rPr>
  </w:style>
  <w:style w:type="character" w:customStyle="1" w:styleId="TekstopmerkingChar">
    <w:name w:val="Tekst opmerking Char"/>
    <w:basedOn w:val="Standaardalinea-lettertype"/>
    <w:link w:val="Tekstopmerking"/>
    <w:uiPriority w:val="99"/>
    <w:semiHidden/>
    <w:rsid w:val="00D45B5A"/>
    <w:rPr>
      <w:rFonts w:ascii="Calibri" w:hAnsi="Calibri" w:cs="Calibri"/>
      <w:szCs w:val="20"/>
    </w:rPr>
  </w:style>
  <w:style w:type="paragraph" w:styleId="Onderwerpvanopmerking">
    <w:name w:val="annotation subject"/>
    <w:basedOn w:val="Tekstopmerking"/>
    <w:next w:val="Tekstopmerking"/>
    <w:link w:val="OnderwerpvanopmerkingChar"/>
    <w:uiPriority w:val="99"/>
    <w:semiHidden/>
    <w:unhideWhenUsed/>
    <w:rsid w:val="00D45B5A"/>
    <w:rPr>
      <w:b/>
      <w:bCs/>
    </w:rPr>
  </w:style>
  <w:style w:type="character" w:customStyle="1" w:styleId="OnderwerpvanopmerkingChar">
    <w:name w:val="Onderwerp van opmerking Char"/>
    <w:basedOn w:val="TekstopmerkingChar"/>
    <w:link w:val="Onderwerpvanopmerking"/>
    <w:uiPriority w:val="99"/>
    <w:semiHidden/>
    <w:rsid w:val="00D45B5A"/>
    <w:rPr>
      <w:rFonts w:ascii="Calibri" w:hAnsi="Calibri" w:cs="Calibri"/>
      <w:b/>
      <w:bCs/>
      <w:szCs w:val="20"/>
    </w:rPr>
  </w:style>
  <w:style w:type="paragraph" w:styleId="Documentstructuur">
    <w:name w:val="Document Map"/>
    <w:basedOn w:val="Standaard"/>
    <w:link w:val="DocumentstructuurChar"/>
    <w:uiPriority w:val="99"/>
    <w:semiHidden/>
    <w:unhideWhenUsed/>
    <w:rsid w:val="00D45B5A"/>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D45B5A"/>
    <w:rPr>
      <w:rFonts w:ascii="Segoe UI" w:hAnsi="Segoe UI" w:cs="Segoe UI"/>
      <w:szCs w:val="16"/>
    </w:rPr>
  </w:style>
  <w:style w:type="paragraph" w:styleId="Eindnoottekst">
    <w:name w:val="endnote text"/>
    <w:basedOn w:val="Standaard"/>
    <w:link w:val="EindnoottekstChar"/>
    <w:uiPriority w:val="99"/>
    <w:semiHidden/>
    <w:unhideWhenUsed/>
    <w:rsid w:val="00D45B5A"/>
    <w:rPr>
      <w:szCs w:val="20"/>
    </w:rPr>
  </w:style>
  <w:style w:type="character" w:customStyle="1" w:styleId="EindnoottekstChar">
    <w:name w:val="Eindnoottekst Char"/>
    <w:basedOn w:val="Standaardalinea-lettertype"/>
    <w:link w:val="Eindnoottekst"/>
    <w:uiPriority w:val="99"/>
    <w:semiHidden/>
    <w:rsid w:val="00D45B5A"/>
    <w:rPr>
      <w:rFonts w:ascii="Calibri" w:hAnsi="Calibri" w:cs="Calibri"/>
      <w:szCs w:val="20"/>
    </w:rPr>
  </w:style>
  <w:style w:type="paragraph" w:styleId="Afzender">
    <w:name w:val="envelope return"/>
    <w:basedOn w:val="Standaard"/>
    <w:uiPriority w:val="99"/>
    <w:semiHidden/>
    <w:unhideWhenUsed/>
    <w:rsid w:val="00D45B5A"/>
    <w:rPr>
      <w:rFonts w:ascii="Calibri Light" w:eastAsiaTheme="majorEastAsia" w:hAnsi="Calibri Light" w:cs="Calibri Light"/>
      <w:szCs w:val="20"/>
    </w:rPr>
  </w:style>
  <w:style w:type="paragraph" w:styleId="Voetnoottekst">
    <w:name w:val="footnote text"/>
    <w:basedOn w:val="Standaard"/>
    <w:link w:val="VoetnoottekstChar"/>
    <w:uiPriority w:val="99"/>
    <w:semiHidden/>
    <w:unhideWhenUsed/>
    <w:rsid w:val="00D45B5A"/>
    <w:rPr>
      <w:szCs w:val="20"/>
    </w:rPr>
  </w:style>
  <w:style w:type="character" w:customStyle="1" w:styleId="VoetnoottekstChar">
    <w:name w:val="Voetnoottekst Char"/>
    <w:basedOn w:val="Standaardalinea-lettertype"/>
    <w:link w:val="Voetnoottekst"/>
    <w:uiPriority w:val="99"/>
    <w:semiHidden/>
    <w:rsid w:val="00D45B5A"/>
    <w:rPr>
      <w:rFonts w:ascii="Calibri" w:hAnsi="Calibri" w:cs="Calibri"/>
      <w:szCs w:val="20"/>
    </w:rPr>
  </w:style>
  <w:style w:type="character" w:styleId="HTMLCode">
    <w:name w:val="HTML Code"/>
    <w:basedOn w:val="Standaardalinea-lettertype"/>
    <w:uiPriority w:val="99"/>
    <w:semiHidden/>
    <w:unhideWhenUsed/>
    <w:rsid w:val="00D45B5A"/>
    <w:rPr>
      <w:rFonts w:ascii="Consolas" w:hAnsi="Consolas" w:cs="Calibri"/>
      <w:sz w:val="22"/>
      <w:szCs w:val="20"/>
    </w:rPr>
  </w:style>
  <w:style w:type="character" w:styleId="HTML-toetsenbord">
    <w:name w:val="HTML Keyboard"/>
    <w:basedOn w:val="Standaardalinea-lettertype"/>
    <w:uiPriority w:val="99"/>
    <w:semiHidden/>
    <w:unhideWhenUsed/>
    <w:rsid w:val="00D45B5A"/>
    <w:rPr>
      <w:rFonts w:ascii="Consolas" w:hAnsi="Consolas" w:cs="Calibri"/>
      <w:sz w:val="22"/>
      <w:szCs w:val="20"/>
    </w:rPr>
  </w:style>
  <w:style w:type="paragraph" w:styleId="HTML-voorafopgemaakt">
    <w:name w:val="HTML Preformatted"/>
    <w:basedOn w:val="Standaard"/>
    <w:link w:val="HTML-voorafopgemaaktChar"/>
    <w:uiPriority w:val="99"/>
    <w:semiHidden/>
    <w:unhideWhenUsed/>
    <w:rsid w:val="00D45B5A"/>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D45B5A"/>
    <w:rPr>
      <w:rFonts w:ascii="Consolas" w:hAnsi="Consolas" w:cs="Calibri"/>
      <w:szCs w:val="20"/>
    </w:rPr>
  </w:style>
  <w:style w:type="character" w:styleId="HTML-schrijfmachine">
    <w:name w:val="HTML Typewriter"/>
    <w:basedOn w:val="Standaardalinea-lettertype"/>
    <w:uiPriority w:val="99"/>
    <w:semiHidden/>
    <w:unhideWhenUsed/>
    <w:rsid w:val="00D45B5A"/>
    <w:rPr>
      <w:rFonts w:ascii="Consolas" w:hAnsi="Consolas" w:cs="Calibri"/>
      <w:sz w:val="22"/>
      <w:szCs w:val="20"/>
    </w:rPr>
  </w:style>
  <w:style w:type="paragraph" w:styleId="Macrotekst">
    <w:name w:val="macro"/>
    <w:link w:val="MacrotekstChar"/>
    <w:uiPriority w:val="99"/>
    <w:semiHidden/>
    <w:unhideWhenUsed/>
    <w:rsid w:val="00D45B5A"/>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crotekstChar">
    <w:name w:val="Macrotekst Char"/>
    <w:basedOn w:val="Standaardalinea-lettertype"/>
    <w:link w:val="Macrotekst"/>
    <w:uiPriority w:val="99"/>
    <w:semiHidden/>
    <w:rsid w:val="00D45B5A"/>
    <w:rPr>
      <w:rFonts w:ascii="Consolas" w:hAnsi="Consolas" w:cs="Calibri"/>
      <w:szCs w:val="20"/>
    </w:rPr>
  </w:style>
  <w:style w:type="paragraph" w:styleId="Tekstzonderopmaak">
    <w:name w:val="Plain Text"/>
    <w:basedOn w:val="Standaard"/>
    <w:link w:val="TekstzonderopmaakChar"/>
    <w:uiPriority w:val="99"/>
    <w:semiHidden/>
    <w:unhideWhenUsed/>
    <w:rsid w:val="00D45B5A"/>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D45B5A"/>
    <w:rPr>
      <w:rFonts w:ascii="Consolas" w:hAnsi="Consolas" w:cs="Calibri"/>
      <w:szCs w:val="21"/>
    </w:rPr>
  </w:style>
  <w:style w:type="character" w:styleId="Tekstvantijdelijkeaanduiding">
    <w:name w:val="Placeholder Text"/>
    <w:basedOn w:val="Standaardalinea-lettertype"/>
    <w:uiPriority w:val="99"/>
    <w:semiHidden/>
    <w:rsid w:val="00D45B5A"/>
    <w:rPr>
      <w:rFonts w:ascii="Calibri" w:hAnsi="Calibri" w:cs="Calibri"/>
      <w:color w:val="3B3838" w:themeColor="background2" w:themeShade="40"/>
    </w:rPr>
  </w:style>
  <w:style w:type="paragraph" w:styleId="Koptekst">
    <w:name w:val="header"/>
    <w:basedOn w:val="Standaard"/>
    <w:link w:val="KoptekstChar"/>
    <w:uiPriority w:val="99"/>
    <w:unhideWhenUsed/>
    <w:rsid w:val="00D45B5A"/>
  </w:style>
  <w:style w:type="character" w:customStyle="1" w:styleId="KoptekstChar">
    <w:name w:val="Koptekst Char"/>
    <w:basedOn w:val="Standaardalinea-lettertype"/>
    <w:link w:val="Koptekst"/>
    <w:uiPriority w:val="99"/>
    <w:rsid w:val="00D45B5A"/>
    <w:rPr>
      <w:rFonts w:ascii="Calibri" w:hAnsi="Calibri" w:cs="Calibri"/>
    </w:rPr>
  </w:style>
  <w:style w:type="paragraph" w:styleId="Voettekst">
    <w:name w:val="footer"/>
    <w:basedOn w:val="Standaard"/>
    <w:link w:val="VoettekstChar"/>
    <w:uiPriority w:val="99"/>
    <w:unhideWhenUsed/>
    <w:rsid w:val="00D45B5A"/>
  </w:style>
  <w:style w:type="character" w:customStyle="1" w:styleId="VoettekstChar">
    <w:name w:val="Voettekst Char"/>
    <w:basedOn w:val="Standaardalinea-lettertype"/>
    <w:link w:val="Voettekst"/>
    <w:uiPriority w:val="99"/>
    <w:rsid w:val="00D45B5A"/>
    <w:rPr>
      <w:rFonts w:ascii="Calibri" w:hAnsi="Calibri" w:cs="Calibri"/>
    </w:rPr>
  </w:style>
  <w:style w:type="paragraph" w:styleId="Inhopg9">
    <w:name w:val="toc 9"/>
    <w:basedOn w:val="Standaard"/>
    <w:next w:val="Standaard"/>
    <w:autoRedefine/>
    <w:uiPriority w:val="39"/>
    <w:semiHidden/>
    <w:unhideWhenUsed/>
    <w:rsid w:val="00D45B5A"/>
    <w:pPr>
      <w:spacing w:after="120"/>
      <w:ind w:left="1757"/>
    </w:pPr>
  </w:style>
  <w:style w:type="character" w:styleId="Vermelding">
    <w:name w:val="Mention"/>
    <w:basedOn w:val="Standaardalinea-lettertype"/>
    <w:uiPriority w:val="99"/>
    <w:semiHidden/>
    <w:unhideWhenUsed/>
    <w:rsid w:val="00D45B5A"/>
    <w:rPr>
      <w:rFonts w:ascii="Calibri" w:hAnsi="Calibri" w:cs="Calibri"/>
      <w:color w:val="2B579A"/>
      <w:shd w:val="clear" w:color="auto" w:fill="E1DFDD"/>
    </w:rPr>
  </w:style>
  <w:style w:type="numbering" w:styleId="111111">
    <w:name w:val="Outline List 2"/>
    <w:basedOn w:val="Geenlijst"/>
    <w:uiPriority w:val="99"/>
    <w:semiHidden/>
    <w:unhideWhenUsed/>
    <w:rsid w:val="00D45B5A"/>
    <w:pPr>
      <w:numPr>
        <w:numId w:val="24"/>
      </w:numPr>
    </w:pPr>
  </w:style>
  <w:style w:type="numbering" w:styleId="1ai">
    <w:name w:val="Outline List 1"/>
    <w:basedOn w:val="Geenlijst"/>
    <w:uiPriority w:val="99"/>
    <w:semiHidden/>
    <w:unhideWhenUsed/>
    <w:rsid w:val="00D45B5A"/>
    <w:pPr>
      <w:numPr>
        <w:numId w:val="25"/>
      </w:numPr>
    </w:pPr>
  </w:style>
  <w:style w:type="character" w:styleId="HTMLVariable">
    <w:name w:val="HTML Variable"/>
    <w:basedOn w:val="Standaardalinea-lettertype"/>
    <w:uiPriority w:val="99"/>
    <w:semiHidden/>
    <w:unhideWhenUsed/>
    <w:rsid w:val="00D45B5A"/>
    <w:rPr>
      <w:rFonts w:ascii="Calibri" w:hAnsi="Calibri" w:cs="Calibri"/>
      <w:i/>
      <w:iCs/>
    </w:rPr>
  </w:style>
  <w:style w:type="paragraph" w:styleId="HTML-adres">
    <w:name w:val="HTML Address"/>
    <w:basedOn w:val="Standaard"/>
    <w:link w:val="HTML-adresChar"/>
    <w:uiPriority w:val="99"/>
    <w:semiHidden/>
    <w:unhideWhenUsed/>
    <w:rsid w:val="00D45B5A"/>
    <w:rPr>
      <w:i/>
      <w:iCs/>
    </w:rPr>
  </w:style>
  <w:style w:type="character" w:customStyle="1" w:styleId="HTML-adresChar">
    <w:name w:val="HTML-adres Char"/>
    <w:basedOn w:val="Standaardalinea-lettertype"/>
    <w:link w:val="HTML-adres"/>
    <w:uiPriority w:val="99"/>
    <w:semiHidden/>
    <w:rsid w:val="00D45B5A"/>
    <w:rPr>
      <w:rFonts w:ascii="Calibri" w:hAnsi="Calibri" w:cs="Calibri"/>
      <w:i/>
      <w:iCs/>
    </w:rPr>
  </w:style>
  <w:style w:type="character" w:styleId="HTMLDefinition">
    <w:name w:val="HTML Definition"/>
    <w:basedOn w:val="Standaardalinea-lettertype"/>
    <w:uiPriority w:val="99"/>
    <w:semiHidden/>
    <w:unhideWhenUsed/>
    <w:rsid w:val="00D45B5A"/>
    <w:rPr>
      <w:rFonts w:ascii="Calibri" w:hAnsi="Calibri" w:cs="Calibri"/>
      <w:i/>
      <w:iCs/>
    </w:rPr>
  </w:style>
  <w:style w:type="character" w:styleId="HTML-citaat">
    <w:name w:val="HTML Cite"/>
    <w:basedOn w:val="Standaardalinea-lettertype"/>
    <w:uiPriority w:val="99"/>
    <w:semiHidden/>
    <w:unhideWhenUsed/>
    <w:rsid w:val="00D45B5A"/>
    <w:rPr>
      <w:rFonts w:ascii="Calibri" w:hAnsi="Calibri" w:cs="Calibri"/>
      <w:i/>
      <w:iCs/>
    </w:rPr>
  </w:style>
  <w:style w:type="character" w:styleId="HTML-voorbeeld">
    <w:name w:val="HTML Sample"/>
    <w:basedOn w:val="Standaardalinea-lettertype"/>
    <w:uiPriority w:val="99"/>
    <w:semiHidden/>
    <w:unhideWhenUsed/>
    <w:rsid w:val="00D45B5A"/>
    <w:rPr>
      <w:rFonts w:ascii="Consolas" w:hAnsi="Consolas" w:cs="Calibri"/>
      <w:sz w:val="24"/>
      <w:szCs w:val="24"/>
    </w:rPr>
  </w:style>
  <w:style w:type="character" w:styleId="HTML-acroniem">
    <w:name w:val="HTML Acronym"/>
    <w:basedOn w:val="Standaardalinea-lettertype"/>
    <w:uiPriority w:val="99"/>
    <w:semiHidden/>
    <w:unhideWhenUsed/>
    <w:rsid w:val="00D45B5A"/>
    <w:rPr>
      <w:rFonts w:ascii="Calibri" w:hAnsi="Calibri" w:cs="Calibri"/>
    </w:rPr>
  </w:style>
  <w:style w:type="paragraph" w:styleId="Inhopg1">
    <w:name w:val="toc 1"/>
    <w:basedOn w:val="Standaard"/>
    <w:next w:val="Standaard"/>
    <w:autoRedefine/>
    <w:uiPriority w:val="39"/>
    <w:semiHidden/>
    <w:unhideWhenUsed/>
    <w:rsid w:val="00D45B5A"/>
    <w:pPr>
      <w:spacing w:after="100"/>
    </w:pPr>
  </w:style>
  <w:style w:type="paragraph" w:styleId="Inhopg2">
    <w:name w:val="toc 2"/>
    <w:basedOn w:val="Standaard"/>
    <w:next w:val="Standaard"/>
    <w:autoRedefine/>
    <w:uiPriority w:val="39"/>
    <w:semiHidden/>
    <w:unhideWhenUsed/>
    <w:rsid w:val="00D45B5A"/>
    <w:pPr>
      <w:spacing w:after="100"/>
      <w:ind w:left="220"/>
    </w:pPr>
  </w:style>
  <w:style w:type="paragraph" w:styleId="Inhopg3">
    <w:name w:val="toc 3"/>
    <w:basedOn w:val="Standaard"/>
    <w:next w:val="Standaard"/>
    <w:autoRedefine/>
    <w:uiPriority w:val="39"/>
    <w:semiHidden/>
    <w:unhideWhenUsed/>
    <w:rsid w:val="00D45B5A"/>
    <w:pPr>
      <w:spacing w:after="100"/>
      <w:ind w:left="440"/>
    </w:pPr>
  </w:style>
  <w:style w:type="paragraph" w:styleId="Inhopg4">
    <w:name w:val="toc 4"/>
    <w:basedOn w:val="Standaard"/>
    <w:next w:val="Standaard"/>
    <w:autoRedefine/>
    <w:uiPriority w:val="39"/>
    <w:semiHidden/>
    <w:unhideWhenUsed/>
    <w:rsid w:val="00D45B5A"/>
    <w:pPr>
      <w:spacing w:after="100"/>
      <w:ind w:left="660"/>
    </w:pPr>
  </w:style>
  <w:style w:type="paragraph" w:styleId="Inhopg5">
    <w:name w:val="toc 5"/>
    <w:basedOn w:val="Standaard"/>
    <w:next w:val="Standaard"/>
    <w:autoRedefine/>
    <w:uiPriority w:val="39"/>
    <w:semiHidden/>
    <w:unhideWhenUsed/>
    <w:rsid w:val="00D45B5A"/>
    <w:pPr>
      <w:spacing w:after="100"/>
      <w:ind w:left="880"/>
    </w:pPr>
  </w:style>
  <w:style w:type="paragraph" w:styleId="Inhopg6">
    <w:name w:val="toc 6"/>
    <w:basedOn w:val="Standaard"/>
    <w:next w:val="Standaard"/>
    <w:autoRedefine/>
    <w:uiPriority w:val="39"/>
    <w:semiHidden/>
    <w:unhideWhenUsed/>
    <w:rsid w:val="00D45B5A"/>
    <w:pPr>
      <w:spacing w:after="100"/>
      <w:ind w:left="1100"/>
    </w:pPr>
  </w:style>
  <w:style w:type="paragraph" w:styleId="Inhopg7">
    <w:name w:val="toc 7"/>
    <w:basedOn w:val="Standaard"/>
    <w:next w:val="Standaard"/>
    <w:autoRedefine/>
    <w:uiPriority w:val="39"/>
    <w:semiHidden/>
    <w:unhideWhenUsed/>
    <w:rsid w:val="00D45B5A"/>
    <w:pPr>
      <w:spacing w:after="100"/>
      <w:ind w:left="1320"/>
    </w:pPr>
  </w:style>
  <w:style w:type="paragraph" w:styleId="Inhopg8">
    <w:name w:val="toc 8"/>
    <w:basedOn w:val="Standaard"/>
    <w:next w:val="Standaard"/>
    <w:autoRedefine/>
    <w:uiPriority w:val="39"/>
    <w:semiHidden/>
    <w:unhideWhenUsed/>
    <w:rsid w:val="00D45B5A"/>
    <w:pPr>
      <w:spacing w:after="100"/>
      <w:ind w:left="1540"/>
    </w:pPr>
  </w:style>
  <w:style w:type="paragraph" w:styleId="Kopvaninhoudsopgave">
    <w:name w:val="TOC Heading"/>
    <w:basedOn w:val="Kop1"/>
    <w:next w:val="Standaard"/>
    <w:uiPriority w:val="39"/>
    <w:semiHidden/>
    <w:unhideWhenUsed/>
    <w:qFormat/>
    <w:rsid w:val="00D45B5A"/>
    <w:pPr>
      <w:outlineLvl w:val="9"/>
    </w:pPr>
    <w:rPr>
      <w:color w:val="2E74B5" w:themeColor="accent1" w:themeShade="BF"/>
    </w:rPr>
  </w:style>
  <w:style w:type="table" w:styleId="Professioneletabel">
    <w:name w:val="Table Professional"/>
    <w:basedOn w:val="Standaardtabel"/>
    <w:uiPriority w:val="99"/>
    <w:semiHidden/>
    <w:unhideWhenUsed/>
    <w:rsid w:val="00D45B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emiddeldelijst1">
    <w:name w:val="Medium List 1"/>
    <w:basedOn w:val="Standaardtabel"/>
    <w:uiPriority w:val="65"/>
    <w:semiHidden/>
    <w:unhideWhenUsed/>
    <w:rsid w:val="00D45B5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D45B5A"/>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1-accent2">
    <w:name w:val="Medium List 1 Accent 2"/>
    <w:basedOn w:val="Standaardtabel"/>
    <w:uiPriority w:val="65"/>
    <w:semiHidden/>
    <w:unhideWhenUsed/>
    <w:rsid w:val="00D45B5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unhideWhenUsed/>
    <w:rsid w:val="00D45B5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D45B5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D45B5A"/>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unhideWhenUsed/>
    <w:rsid w:val="00D45B5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D45B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D45B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D45B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45B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D45B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D45B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D45B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D45B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raster1">
    <w:name w:val="Medium Grid 1"/>
    <w:basedOn w:val="Standaardtabel"/>
    <w:uiPriority w:val="67"/>
    <w:semiHidden/>
    <w:unhideWhenUsed/>
    <w:rsid w:val="00D45B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D45B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raster1-accent2">
    <w:name w:val="Medium Grid 1 Accent 2"/>
    <w:basedOn w:val="Standaardtabel"/>
    <w:uiPriority w:val="67"/>
    <w:semiHidden/>
    <w:unhideWhenUsed/>
    <w:rsid w:val="00D45B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unhideWhenUsed/>
    <w:rsid w:val="00D45B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D45B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D45B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unhideWhenUsed/>
    <w:rsid w:val="00D45B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D45B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3-accent2">
    <w:name w:val="Medium Grid 3 Accent 2"/>
    <w:basedOn w:val="Standaardtabe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unhideWhenUsed/>
    <w:rsid w:val="00D45B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ie">
    <w:name w:val="Bibliography"/>
    <w:basedOn w:val="Standaard"/>
    <w:next w:val="Standaard"/>
    <w:uiPriority w:val="37"/>
    <w:semiHidden/>
    <w:unhideWhenUsed/>
    <w:rsid w:val="00D45B5A"/>
  </w:style>
  <w:style w:type="character" w:styleId="Hashtag">
    <w:name w:val="Hashtag"/>
    <w:basedOn w:val="Standaardalinea-lettertype"/>
    <w:uiPriority w:val="99"/>
    <w:semiHidden/>
    <w:unhideWhenUsed/>
    <w:rsid w:val="00D45B5A"/>
    <w:rPr>
      <w:rFonts w:ascii="Calibri" w:hAnsi="Calibri" w:cs="Calibri"/>
      <w:color w:val="2B579A"/>
      <w:shd w:val="clear" w:color="auto" w:fill="E1DFDD"/>
    </w:rPr>
  </w:style>
  <w:style w:type="paragraph" w:styleId="Berichtkop">
    <w:name w:val="Message Header"/>
    <w:basedOn w:val="Standaard"/>
    <w:link w:val="BerichtkopChar"/>
    <w:uiPriority w:val="99"/>
    <w:semiHidden/>
    <w:unhideWhenUsed/>
    <w:rsid w:val="00D45B5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BerichtkopChar">
    <w:name w:val="Berichtkop Char"/>
    <w:basedOn w:val="Standaardalinea-lettertype"/>
    <w:link w:val="Berichtkop"/>
    <w:uiPriority w:val="99"/>
    <w:semiHidden/>
    <w:rsid w:val="00D45B5A"/>
    <w:rPr>
      <w:rFonts w:ascii="Calibri Light" w:eastAsiaTheme="majorEastAsia" w:hAnsi="Calibri Light" w:cs="Calibri Light"/>
      <w:sz w:val="24"/>
      <w:szCs w:val="24"/>
      <w:shd w:val="pct20" w:color="auto" w:fill="auto"/>
    </w:rPr>
  </w:style>
  <w:style w:type="table" w:styleId="Elegantetabel">
    <w:name w:val="Table Elegant"/>
    <w:basedOn w:val="Standaardtabel"/>
    <w:uiPriority w:val="99"/>
    <w:semiHidden/>
    <w:unhideWhenUsed/>
    <w:rsid w:val="00D45B5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jst">
    <w:name w:val="List"/>
    <w:basedOn w:val="Standaard"/>
    <w:uiPriority w:val="99"/>
    <w:semiHidden/>
    <w:unhideWhenUsed/>
    <w:rsid w:val="00D45B5A"/>
    <w:pPr>
      <w:ind w:left="360" w:hanging="360"/>
      <w:contextualSpacing/>
    </w:pPr>
  </w:style>
  <w:style w:type="paragraph" w:styleId="Lijst2">
    <w:name w:val="List 2"/>
    <w:basedOn w:val="Standaard"/>
    <w:uiPriority w:val="99"/>
    <w:semiHidden/>
    <w:unhideWhenUsed/>
    <w:rsid w:val="00D45B5A"/>
    <w:pPr>
      <w:ind w:left="720" w:hanging="360"/>
      <w:contextualSpacing/>
    </w:pPr>
  </w:style>
  <w:style w:type="paragraph" w:styleId="Lijst3">
    <w:name w:val="List 3"/>
    <w:basedOn w:val="Standaard"/>
    <w:uiPriority w:val="99"/>
    <w:semiHidden/>
    <w:unhideWhenUsed/>
    <w:rsid w:val="00D45B5A"/>
    <w:pPr>
      <w:ind w:left="1080" w:hanging="360"/>
      <w:contextualSpacing/>
    </w:pPr>
  </w:style>
  <w:style w:type="paragraph" w:styleId="Lijst4">
    <w:name w:val="List 4"/>
    <w:basedOn w:val="Standaard"/>
    <w:uiPriority w:val="99"/>
    <w:semiHidden/>
    <w:unhideWhenUsed/>
    <w:rsid w:val="00D45B5A"/>
    <w:pPr>
      <w:ind w:left="1440" w:hanging="360"/>
      <w:contextualSpacing/>
    </w:pPr>
  </w:style>
  <w:style w:type="paragraph" w:styleId="Lijst5">
    <w:name w:val="List 5"/>
    <w:basedOn w:val="Standaard"/>
    <w:uiPriority w:val="99"/>
    <w:semiHidden/>
    <w:unhideWhenUsed/>
    <w:rsid w:val="00D45B5A"/>
    <w:pPr>
      <w:ind w:left="1800" w:hanging="360"/>
      <w:contextualSpacing/>
    </w:pPr>
  </w:style>
  <w:style w:type="table" w:styleId="Tabellijst1">
    <w:name w:val="Table List 1"/>
    <w:basedOn w:val="Standaardtabel"/>
    <w:uiPriority w:val="99"/>
    <w:semiHidden/>
    <w:unhideWhenUsed/>
    <w:rsid w:val="00D45B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D45B5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D45B5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D45B5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D45B5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D45B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D45B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D45B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jstvoortzetting">
    <w:name w:val="List Continue"/>
    <w:basedOn w:val="Standaard"/>
    <w:uiPriority w:val="99"/>
    <w:semiHidden/>
    <w:unhideWhenUsed/>
    <w:rsid w:val="00D45B5A"/>
    <w:pPr>
      <w:spacing w:after="120"/>
      <w:ind w:left="360"/>
      <w:contextualSpacing/>
    </w:pPr>
  </w:style>
  <w:style w:type="paragraph" w:styleId="Lijstvoortzetting2">
    <w:name w:val="List Continue 2"/>
    <w:basedOn w:val="Standaard"/>
    <w:uiPriority w:val="99"/>
    <w:semiHidden/>
    <w:unhideWhenUsed/>
    <w:rsid w:val="00D45B5A"/>
    <w:pPr>
      <w:spacing w:after="120"/>
      <w:ind w:left="720"/>
      <w:contextualSpacing/>
    </w:pPr>
  </w:style>
  <w:style w:type="paragraph" w:styleId="Lijstvoortzetting3">
    <w:name w:val="List Continue 3"/>
    <w:basedOn w:val="Standaard"/>
    <w:uiPriority w:val="99"/>
    <w:semiHidden/>
    <w:unhideWhenUsed/>
    <w:rsid w:val="00D45B5A"/>
    <w:pPr>
      <w:spacing w:after="120"/>
      <w:ind w:left="1080"/>
      <w:contextualSpacing/>
    </w:pPr>
  </w:style>
  <w:style w:type="paragraph" w:styleId="Lijstvoortzetting4">
    <w:name w:val="List Continue 4"/>
    <w:basedOn w:val="Standaard"/>
    <w:uiPriority w:val="99"/>
    <w:semiHidden/>
    <w:unhideWhenUsed/>
    <w:rsid w:val="00D45B5A"/>
    <w:pPr>
      <w:spacing w:after="120"/>
      <w:ind w:left="1440"/>
      <w:contextualSpacing/>
    </w:pPr>
  </w:style>
  <w:style w:type="paragraph" w:styleId="Lijstvoortzetting5">
    <w:name w:val="List Continue 5"/>
    <w:basedOn w:val="Standaard"/>
    <w:uiPriority w:val="99"/>
    <w:semiHidden/>
    <w:unhideWhenUsed/>
    <w:rsid w:val="00D45B5A"/>
    <w:pPr>
      <w:spacing w:after="120"/>
      <w:ind w:left="1800"/>
      <w:contextualSpacing/>
    </w:pPr>
  </w:style>
  <w:style w:type="paragraph" w:styleId="Lijstalinea">
    <w:name w:val="List Paragraph"/>
    <w:basedOn w:val="Standaard"/>
    <w:uiPriority w:val="34"/>
    <w:unhideWhenUsed/>
    <w:qFormat/>
    <w:rsid w:val="00D45B5A"/>
    <w:pPr>
      <w:ind w:left="720"/>
      <w:contextualSpacing/>
    </w:pPr>
  </w:style>
  <w:style w:type="paragraph" w:styleId="Lijstnummering">
    <w:name w:val="List Number"/>
    <w:basedOn w:val="Standaard"/>
    <w:uiPriority w:val="99"/>
    <w:semiHidden/>
    <w:unhideWhenUsed/>
    <w:rsid w:val="00D45B5A"/>
    <w:pPr>
      <w:numPr>
        <w:numId w:val="13"/>
      </w:numPr>
      <w:contextualSpacing/>
    </w:pPr>
  </w:style>
  <w:style w:type="paragraph" w:styleId="Lijstnummering2">
    <w:name w:val="List Number 2"/>
    <w:basedOn w:val="Standaard"/>
    <w:uiPriority w:val="99"/>
    <w:semiHidden/>
    <w:unhideWhenUsed/>
    <w:rsid w:val="00D45B5A"/>
    <w:pPr>
      <w:numPr>
        <w:numId w:val="14"/>
      </w:numPr>
      <w:contextualSpacing/>
    </w:pPr>
  </w:style>
  <w:style w:type="paragraph" w:styleId="Lijstnummering3">
    <w:name w:val="List Number 3"/>
    <w:basedOn w:val="Standaard"/>
    <w:uiPriority w:val="99"/>
    <w:semiHidden/>
    <w:unhideWhenUsed/>
    <w:rsid w:val="00D45B5A"/>
    <w:pPr>
      <w:numPr>
        <w:numId w:val="15"/>
      </w:numPr>
      <w:contextualSpacing/>
    </w:pPr>
  </w:style>
  <w:style w:type="paragraph" w:styleId="Lijstnummering4">
    <w:name w:val="List Number 4"/>
    <w:basedOn w:val="Standaard"/>
    <w:uiPriority w:val="99"/>
    <w:semiHidden/>
    <w:unhideWhenUsed/>
    <w:rsid w:val="00D45B5A"/>
    <w:pPr>
      <w:numPr>
        <w:numId w:val="16"/>
      </w:numPr>
      <w:contextualSpacing/>
    </w:pPr>
  </w:style>
  <w:style w:type="paragraph" w:styleId="Lijstnummering5">
    <w:name w:val="List Number 5"/>
    <w:basedOn w:val="Standaard"/>
    <w:uiPriority w:val="99"/>
    <w:semiHidden/>
    <w:unhideWhenUsed/>
    <w:rsid w:val="00D45B5A"/>
    <w:pPr>
      <w:numPr>
        <w:numId w:val="17"/>
      </w:numPr>
      <w:contextualSpacing/>
    </w:pPr>
  </w:style>
  <w:style w:type="paragraph" w:styleId="Lijstopsomteken">
    <w:name w:val="List Bullet"/>
    <w:basedOn w:val="Standaard"/>
    <w:uiPriority w:val="99"/>
    <w:semiHidden/>
    <w:unhideWhenUsed/>
    <w:rsid w:val="00D45B5A"/>
    <w:pPr>
      <w:numPr>
        <w:numId w:val="8"/>
      </w:numPr>
      <w:contextualSpacing/>
    </w:pPr>
  </w:style>
  <w:style w:type="paragraph" w:styleId="Lijstopsomteken2">
    <w:name w:val="List Bullet 2"/>
    <w:basedOn w:val="Standaard"/>
    <w:uiPriority w:val="99"/>
    <w:semiHidden/>
    <w:unhideWhenUsed/>
    <w:rsid w:val="00D45B5A"/>
    <w:pPr>
      <w:numPr>
        <w:numId w:val="9"/>
      </w:numPr>
      <w:contextualSpacing/>
    </w:pPr>
  </w:style>
  <w:style w:type="paragraph" w:styleId="Lijstopsomteken3">
    <w:name w:val="List Bullet 3"/>
    <w:basedOn w:val="Standaard"/>
    <w:uiPriority w:val="99"/>
    <w:semiHidden/>
    <w:unhideWhenUsed/>
    <w:rsid w:val="00D45B5A"/>
    <w:pPr>
      <w:numPr>
        <w:numId w:val="10"/>
      </w:numPr>
      <w:contextualSpacing/>
    </w:pPr>
  </w:style>
  <w:style w:type="paragraph" w:styleId="Lijstopsomteken4">
    <w:name w:val="List Bullet 4"/>
    <w:basedOn w:val="Standaard"/>
    <w:uiPriority w:val="99"/>
    <w:semiHidden/>
    <w:unhideWhenUsed/>
    <w:rsid w:val="00D45B5A"/>
    <w:pPr>
      <w:numPr>
        <w:numId w:val="11"/>
      </w:numPr>
      <w:contextualSpacing/>
    </w:pPr>
  </w:style>
  <w:style w:type="paragraph" w:styleId="Lijstopsomteken5">
    <w:name w:val="List Bullet 5"/>
    <w:basedOn w:val="Standaard"/>
    <w:uiPriority w:val="99"/>
    <w:semiHidden/>
    <w:unhideWhenUsed/>
    <w:rsid w:val="00D45B5A"/>
    <w:pPr>
      <w:numPr>
        <w:numId w:val="12"/>
      </w:numPr>
      <w:contextualSpacing/>
    </w:pPr>
  </w:style>
  <w:style w:type="table" w:styleId="Klassieketabel1">
    <w:name w:val="Table Classic 1"/>
    <w:basedOn w:val="Standaardtabel"/>
    <w:uiPriority w:val="99"/>
    <w:semiHidden/>
    <w:unhideWhenUsed/>
    <w:rsid w:val="00D45B5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D45B5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D45B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D45B5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jstmetafbeeldingen">
    <w:name w:val="table of figures"/>
    <w:basedOn w:val="Standaard"/>
    <w:next w:val="Standaard"/>
    <w:uiPriority w:val="99"/>
    <w:semiHidden/>
    <w:unhideWhenUsed/>
    <w:rsid w:val="00D45B5A"/>
  </w:style>
  <w:style w:type="character" w:styleId="Eindnootmarkering">
    <w:name w:val="endnote reference"/>
    <w:basedOn w:val="Standaardalinea-lettertype"/>
    <w:uiPriority w:val="99"/>
    <w:semiHidden/>
    <w:unhideWhenUsed/>
    <w:rsid w:val="00D45B5A"/>
    <w:rPr>
      <w:rFonts w:ascii="Calibri" w:hAnsi="Calibri" w:cs="Calibri"/>
      <w:vertAlign w:val="superscript"/>
    </w:rPr>
  </w:style>
  <w:style w:type="paragraph" w:styleId="Bronvermelding">
    <w:name w:val="table of authorities"/>
    <w:basedOn w:val="Standaard"/>
    <w:next w:val="Standaard"/>
    <w:uiPriority w:val="99"/>
    <w:semiHidden/>
    <w:unhideWhenUsed/>
    <w:rsid w:val="00D45B5A"/>
    <w:pPr>
      <w:ind w:left="220" w:hanging="220"/>
    </w:pPr>
  </w:style>
  <w:style w:type="paragraph" w:styleId="Kopbronvermelding">
    <w:name w:val="toa heading"/>
    <w:basedOn w:val="Standaard"/>
    <w:next w:val="Standaard"/>
    <w:uiPriority w:val="99"/>
    <w:semiHidden/>
    <w:unhideWhenUsed/>
    <w:rsid w:val="00D45B5A"/>
    <w:pPr>
      <w:spacing w:before="120"/>
    </w:pPr>
    <w:rPr>
      <w:rFonts w:ascii="Calibri Light" w:eastAsiaTheme="majorEastAsia" w:hAnsi="Calibri Light" w:cs="Calibri Light"/>
      <w:b/>
      <w:bCs/>
      <w:sz w:val="24"/>
      <w:szCs w:val="24"/>
    </w:rPr>
  </w:style>
  <w:style w:type="table" w:styleId="Kleurrijkelijst">
    <w:name w:val="Colorful List"/>
    <w:basedOn w:val="Standaardtabel"/>
    <w:uiPriority w:val="72"/>
    <w:semiHidden/>
    <w:unhideWhenUsed/>
    <w:rsid w:val="00D45B5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D45B5A"/>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lijst-accent2">
    <w:name w:val="Colorful List Accent 2"/>
    <w:basedOn w:val="Standaardtabel"/>
    <w:uiPriority w:val="72"/>
    <w:semiHidden/>
    <w:unhideWhenUsed/>
    <w:rsid w:val="00D45B5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unhideWhenUsed/>
    <w:rsid w:val="00D45B5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D45B5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D45B5A"/>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rsid w:val="00D45B5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uiPriority w:val="99"/>
    <w:semiHidden/>
    <w:unhideWhenUsed/>
    <w:rsid w:val="00D45B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D45B5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D45B5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eurrijkearcering">
    <w:name w:val="Colorful Shading"/>
    <w:basedOn w:val="Standaardtabel"/>
    <w:uiPriority w:val="71"/>
    <w:semiHidden/>
    <w:unhideWhenUsed/>
    <w:rsid w:val="00D45B5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D45B5A"/>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D45B5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D45B5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D45B5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D45B5A"/>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D45B5A"/>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raster">
    <w:name w:val="Colorful Grid"/>
    <w:basedOn w:val="Standaardtabe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2">
    <w:name w:val="Colorful Grid Accent 2"/>
    <w:basedOn w:val="Standaardtabe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D45B5A"/>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rsid w:val="00D45B5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envelop">
    <w:name w:val="envelope address"/>
    <w:basedOn w:val="Standaard"/>
    <w:uiPriority w:val="99"/>
    <w:semiHidden/>
    <w:unhideWhenUsed/>
    <w:rsid w:val="00D45B5A"/>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sectie">
    <w:name w:val="Outline List 3"/>
    <w:basedOn w:val="Geenlijst"/>
    <w:uiPriority w:val="99"/>
    <w:semiHidden/>
    <w:unhideWhenUsed/>
    <w:rsid w:val="00D45B5A"/>
    <w:pPr>
      <w:numPr>
        <w:numId w:val="26"/>
      </w:numPr>
    </w:pPr>
  </w:style>
  <w:style w:type="table" w:styleId="Onopgemaaktetabel1">
    <w:name w:val="Plain Table 1"/>
    <w:basedOn w:val="Standaardtabel"/>
    <w:uiPriority w:val="41"/>
    <w:rsid w:val="00D45B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D45B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D45B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D45B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D45B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Geenafstand">
    <w:name w:val="No Spacing"/>
    <w:uiPriority w:val="1"/>
    <w:qFormat/>
    <w:rsid w:val="00D45B5A"/>
    <w:rPr>
      <w:rFonts w:ascii="Calibri" w:hAnsi="Calibri" w:cs="Calibri"/>
    </w:rPr>
  </w:style>
  <w:style w:type="paragraph" w:styleId="Datum">
    <w:name w:val="Date"/>
    <w:basedOn w:val="Standaard"/>
    <w:next w:val="Standaard"/>
    <w:link w:val="DatumChar"/>
    <w:uiPriority w:val="99"/>
    <w:semiHidden/>
    <w:unhideWhenUsed/>
    <w:rsid w:val="00D45B5A"/>
  </w:style>
  <w:style w:type="character" w:customStyle="1" w:styleId="DatumChar">
    <w:name w:val="Datum Char"/>
    <w:basedOn w:val="Standaardalinea-lettertype"/>
    <w:link w:val="Datum"/>
    <w:uiPriority w:val="99"/>
    <w:semiHidden/>
    <w:rsid w:val="00D45B5A"/>
    <w:rPr>
      <w:rFonts w:ascii="Calibri" w:hAnsi="Calibri" w:cs="Calibri"/>
    </w:rPr>
  </w:style>
  <w:style w:type="paragraph" w:styleId="Normaalweb">
    <w:name w:val="Normal (Web)"/>
    <w:basedOn w:val="Standaard"/>
    <w:uiPriority w:val="99"/>
    <w:semiHidden/>
    <w:unhideWhenUsed/>
    <w:rsid w:val="00D45B5A"/>
    <w:rPr>
      <w:rFonts w:ascii="Times New Roman" w:hAnsi="Times New Roman" w:cs="Times New Roman"/>
      <w:sz w:val="24"/>
      <w:szCs w:val="24"/>
    </w:rPr>
  </w:style>
  <w:style w:type="character" w:styleId="Slimmehyperlink">
    <w:name w:val="Smart Hyperlink"/>
    <w:basedOn w:val="Standaardalinea-lettertype"/>
    <w:uiPriority w:val="99"/>
    <w:semiHidden/>
    <w:unhideWhenUsed/>
    <w:rsid w:val="00D45B5A"/>
    <w:rPr>
      <w:rFonts w:ascii="Calibri" w:hAnsi="Calibri" w:cs="Calibri"/>
      <w:u w:val="dotted"/>
    </w:rPr>
  </w:style>
  <w:style w:type="character" w:styleId="Onopgelostemelding">
    <w:name w:val="Unresolved Mention"/>
    <w:basedOn w:val="Standaardalinea-lettertype"/>
    <w:uiPriority w:val="99"/>
    <w:semiHidden/>
    <w:unhideWhenUsed/>
    <w:rsid w:val="00D45B5A"/>
    <w:rPr>
      <w:rFonts w:ascii="Calibri" w:hAnsi="Calibri" w:cs="Calibri"/>
      <w:color w:val="605E5C"/>
      <w:shd w:val="clear" w:color="auto" w:fill="E1DFDD"/>
    </w:rPr>
  </w:style>
  <w:style w:type="paragraph" w:styleId="Plattetekst">
    <w:name w:val="Body Text"/>
    <w:basedOn w:val="Standaard"/>
    <w:link w:val="PlattetekstChar"/>
    <w:uiPriority w:val="99"/>
    <w:semiHidden/>
    <w:unhideWhenUsed/>
    <w:rsid w:val="00D45B5A"/>
    <w:pPr>
      <w:spacing w:after="120"/>
    </w:pPr>
  </w:style>
  <w:style w:type="character" w:customStyle="1" w:styleId="PlattetekstChar">
    <w:name w:val="Platte tekst Char"/>
    <w:basedOn w:val="Standaardalinea-lettertype"/>
    <w:link w:val="Plattetekst"/>
    <w:uiPriority w:val="99"/>
    <w:semiHidden/>
    <w:rsid w:val="00D45B5A"/>
    <w:rPr>
      <w:rFonts w:ascii="Calibri" w:hAnsi="Calibri" w:cs="Calibri"/>
    </w:rPr>
  </w:style>
  <w:style w:type="paragraph" w:styleId="Plattetekst2">
    <w:name w:val="Body Text 2"/>
    <w:basedOn w:val="Standaard"/>
    <w:link w:val="Plattetekst2Char"/>
    <w:uiPriority w:val="99"/>
    <w:semiHidden/>
    <w:unhideWhenUsed/>
    <w:rsid w:val="00D45B5A"/>
    <w:pPr>
      <w:spacing w:after="120" w:line="480" w:lineRule="auto"/>
    </w:pPr>
  </w:style>
  <w:style w:type="character" w:customStyle="1" w:styleId="Plattetekst2Char">
    <w:name w:val="Platte tekst 2 Char"/>
    <w:basedOn w:val="Standaardalinea-lettertype"/>
    <w:link w:val="Plattetekst2"/>
    <w:uiPriority w:val="99"/>
    <w:semiHidden/>
    <w:rsid w:val="00D45B5A"/>
    <w:rPr>
      <w:rFonts w:ascii="Calibri" w:hAnsi="Calibri" w:cs="Calibri"/>
    </w:rPr>
  </w:style>
  <w:style w:type="paragraph" w:styleId="Plattetekstinspringen">
    <w:name w:val="Body Text Indent"/>
    <w:basedOn w:val="Standaard"/>
    <w:link w:val="PlattetekstinspringenChar"/>
    <w:uiPriority w:val="99"/>
    <w:semiHidden/>
    <w:unhideWhenUsed/>
    <w:rsid w:val="00D45B5A"/>
    <w:pPr>
      <w:spacing w:after="120"/>
      <w:ind w:left="360"/>
    </w:pPr>
  </w:style>
  <w:style w:type="character" w:customStyle="1" w:styleId="PlattetekstinspringenChar">
    <w:name w:val="Platte tekst inspringen Char"/>
    <w:basedOn w:val="Standaardalinea-lettertype"/>
    <w:link w:val="Plattetekstinspringen"/>
    <w:uiPriority w:val="99"/>
    <w:semiHidden/>
    <w:rsid w:val="00D45B5A"/>
    <w:rPr>
      <w:rFonts w:ascii="Calibri" w:hAnsi="Calibri" w:cs="Calibri"/>
    </w:rPr>
  </w:style>
  <w:style w:type="paragraph" w:styleId="Plattetekstinspringen2">
    <w:name w:val="Body Text Indent 2"/>
    <w:basedOn w:val="Standaard"/>
    <w:link w:val="Plattetekstinspringen2Char"/>
    <w:uiPriority w:val="99"/>
    <w:semiHidden/>
    <w:unhideWhenUsed/>
    <w:rsid w:val="00D45B5A"/>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D45B5A"/>
    <w:rPr>
      <w:rFonts w:ascii="Calibri" w:hAnsi="Calibri" w:cs="Calibri"/>
    </w:rPr>
  </w:style>
  <w:style w:type="paragraph" w:styleId="Platteteksteersteinspringing">
    <w:name w:val="Body Text First Indent"/>
    <w:basedOn w:val="Plattetekst"/>
    <w:link w:val="PlatteteksteersteinspringingChar"/>
    <w:uiPriority w:val="99"/>
    <w:semiHidden/>
    <w:unhideWhenUsed/>
    <w:rsid w:val="00D45B5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D45B5A"/>
    <w:rPr>
      <w:rFonts w:ascii="Calibri" w:hAnsi="Calibri" w:cs="Calibri"/>
    </w:rPr>
  </w:style>
  <w:style w:type="paragraph" w:styleId="Platteteksteersteinspringing2">
    <w:name w:val="Body Text First Indent 2"/>
    <w:basedOn w:val="Plattetekstinspringen"/>
    <w:link w:val="Platteteksteersteinspringing2Char"/>
    <w:uiPriority w:val="99"/>
    <w:semiHidden/>
    <w:unhideWhenUsed/>
    <w:rsid w:val="00D45B5A"/>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D45B5A"/>
    <w:rPr>
      <w:rFonts w:ascii="Calibri" w:hAnsi="Calibri" w:cs="Calibri"/>
    </w:rPr>
  </w:style>
  <w:style w:type="paragraph" w:styleId="Standaardinspringing">
    <w:name w:val="Normal Indent"/>
    <w:basedOn w:val="Standaard"/>
    <w:uiPriority w:val="99"/>
    <w:semiHidden/>
    <w:unhideWhenUsed/>
    <w:rsid w:val="00D45B5A"/>
    <w:pPr>
      <w:ind w:left="720"/>
    </w:pPr>
  </w:style>
  <w:style w:type="paragraph" w:styleId="Notitiekop">
    <w:name w:val="Note Heading"/>
    <w:basedOn w:val="Standaard"/>
    <w:next w:val="Standaard"/>
    <w:link w:val="NotitiekopChar"/>
    <w:uiPriority w:val="99"/>
    <w:semiHidden/>
    <w:unhideWhenUsed/>
    <w:rsid w:val="00D45B5A"/>
  </w:style>
  <w:style w:type="character" w:customStyle="1" w:styleId="NotitiekopChar">
    <w:name w:val="Notitiekop Char"/>
    <w:basedOn w:val="Standaardalinea-lettertype"/>
    <w:link w:val="Notitiekop"/>
    <w:uiPriority w:val="99"/>
    <w:semiHidden/>
    <w:rsid w:val="00D45B5A"/>
    <w:rPr>
      <w:rFonts w:ascii="Calibri" w:hAnsi="Calibri" w:cs="Calibri"/>
    </w:rPr>
  </w:style>
  <w:style w:type="table" w:styleId="Eigentijdsetabel">
    <w:name w:val="Table Contemporary"/>
    <w:basedOn w:val="Standaardtabel"/>
    <w:uiPriority w:val="99"/>
    <w:semiHidden/>
    <w:unhideWhenUsed/>
    <w:rsid w:val="00D45B5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chtelijst">
    <w:name w:val="Light List"/>
    <w:basedOn w:val="Standaardtabel"/>
    <w:uiPriority w:val="61"/>
    <w:semiHidden/>
    <w:unhideWhenUsed/>
    <w:rsid w:val="00D45B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D45B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chtelijst-accent2">
    <w:name w:val="Light List Accent 2"/>
    <w:basedOn w:val="Standaardtabel"/>
    <w:uiPriority w:val="61"/>
    <w:semiHidden/>
    <w:unhideWhenUsed/>
    <w:rsid w:val="00D45B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unhideWhenUsed/>
    <w:rsid w:val="00D45B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D45B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D45B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unhideWhenUsed/>
    <w:rsid w:val="00D45B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D45B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D45B5A"/>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arcering-accent2">
    <w:name w:val="Light Shading Accent 2"/>
    <w:basedOn w:val="Standaardtabel"/>
    <w:uiPriority w:val="60"/>
    <w:semiHidden/>
    <w:unhideWhenUsed/>
    <w:rsid w:val="00D45B5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D45B5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D45B5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D45B5A"/>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unhideWhenUsed/>
    <w:rsid w:val="00D45B5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raster">
    <w:name w:val="Light Grid"/>
    <w:basedOn w:val="Standaardtabel"/>
    <w:uiPriority w:val="62"/>
    <w:semiHidden/>
    <w:unhideWhenUsed/>
    <w:rsid w:val="00D45B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D45B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raster-accent2">
    <w:name w:val="Light Grid Accent 2"/>
    <w:basedOn w:val="Standaardtabel"/>
    <w:uiPriority w:val="62"/>
    <w:semiHidden/>
    <w:unhideWhenUsed/>
    <w:rsid w:val="00D45B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D45B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D45B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D45B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unhideWhenUsed/>
    <w:rsid w:val="00D45B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onkerelijst">
    <w:name w:val="Dark List"/>
    <w:basedOn w:val="Standaardtabel"/>
    <w:uiPriority w:val="70"/>
    <w:semiHidden/>
    <w:unhideWhenUsed/>
    <w:rsid w:val="00D45B5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D45B5A"/>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onkerelijst-accent2">
    <w:name w:val="Dark List Accent 2"/>
    <w:basedOn w:val="Standaardtabel"/>
    <w:uiPriority w:val="70"/>
    <w:semiHidden/>
    <w:unhideWhenUsed/>
    <w:rsid w:val="00D45B5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unhideWhenUsed/>
    <w:rsid w:val="00D45B5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D45B5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D45B5A"/>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rsid w:val="00D45B5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jsttabel1licht">
    <w:name w:val="List Table 1 Light"/>
    <w:basedOn w:val="Standaardtabel"/>
    <w:uiPriority w:val="46"/>
    <w:rsid w:val="00D45B5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D45B5A"/>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rsid w:val="00D45B5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D45B5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D45B5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D45B5A"/>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rsid w:val="00D45B5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D45B5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D45B5A"/>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rsid w:val="00D45B5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rsid w:val="00D45B5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D45B5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D45B5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rsid w:val="00D45B5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D45B5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D45B5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rsid w:val="00D45B5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D45B5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D45B5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D45B5A"/>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rsid w:val="00D45B5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D45B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D45B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rsid w:val="00D45B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rsid w:val="00D45B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D45B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D45B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rsid w:val="00D45B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D45B5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D45B5A"/>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D45B5A"/>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D45B5A"/>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D45B5A"/>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D45B5A"/>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D45B5A"/>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D45B5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D45B5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rsid w:val="00D45B5A"/>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rsid w:val="00D45B5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D45B5A"/>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D45B5A"/>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rsid w:val="00D45B5A"/>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D45B5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D45B5A"/>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D45B5A"/>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D45B5A"/>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D45B5A"/>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D45B5A"/>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D45B5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handtekening">
    <w:name w:val="E-mail Signature"/>
    <w:basedOn w:val="Standaard"/>
    <w:link w:val="E-mailhandtekeningChar"/>
    <w:uiPriority w:val="99"/>
    <w:semiHidden/>
    <w:unhideWhenUsed/>
    <w:rsid w:val="00D45B5A"/>
  </w:style>
  <w:style w:type="character" w:customStyle="1" w:styleId="E-mailhandtekeningChar">
    <w:name w:val="E-mailhandtekening Char"/>
    <w:basedOn w:val="Standaardalinea-lettertype"/>
    <w:link w:val="E-mailhandtekening"/>
    <w:uiPriority w:val="99"/>
    <w:semiHidden/>
    <w:rsid w:val="00D45B5A"/>
    <w:rPr>
      <w:rFonts w:ascii="Calibri" w:hAnsi="Calibri" w:cs="Calibri"/>
    </w:rPr>
  </w:style>
  <w:style w:type="paragraph" w:styleId="Aanhef">
    <w:name w:val="Salutation"/>
    <w:basedOn w:val="Standaard"/>
    <w:next w:val="Standaard"/>
    <w:link w:val="AanhefChar"/>
    <w:uiPriority w:val="99"/>
    <w:semiHidden/>
    <w:unhideWhenUsed/>
    <w:rsid w:val="00D45B5A"/>
  </w:style>
  <w:style w:type="character" w:customStyle="1" w:styleId="AanhefChar">
    <w:name w:val="Aanhef Char"/>
    <w:basedOn w:val="Standaardalinea-lettertype"/>
    <w:link w:val="Aanhef"/>
    <w:uiPriority w:val="99"/>
    <w:semiHidden/>
    <w:rsid w:val="00D45B5A"/>
    <w:rPr>
      <w:rFonts w:ascii="Calibri" w:hAnsi="Calibri" w:cs="Calibri"/>
    </w:rPr>
  </w:style>
  <w:style w:type="table" w:styleId="Tabelkolommen1">
    <w:name w:val="Table Columns 1"/>
    <w:basedOn w:val="Standaardtabel"/>
    <w:uiPriority w:val="99"/>
    <w:semiHidden/>
    <w:unhideWhenUsed/>
    <w:rsid w:val="00D45B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D45B5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D45B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D45B5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D45B5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Handtekening">
    <w:name w:val="Signature"/>
    <w:basedOn w:val="Standaard"/>
    <w:link w:val="HandtekeningChar"/>
    <w:uiPriority w:val="99"/>
    <w:semiHidden/>
    <w:unhideWhenUsed/>
    <w:rsid w:val="00D45B5A"/>
    <w:pPr>
      <w:ind w:left="4320"/>
    </w:pPr>
  </w:style>
  <w:style w:type="character" w:customStyle="1" w:styleId="HandtekeningChar">
    <w:name w:val="Handtekening Char"/>
    <w:basedOn w:val="Standaardalinea-lettertype"/>
    <w:link w:val="Handtekening"/>
    <w:uiPriority w:val="99"/>
    <w:semiHidden/>
    <w:rsid w:val="00D45B5A"/>
    <w:rPr>
      <w:rFonts w:ascii="Calibri" w:hAnsi="Calibri" w:cs="Calibri"/>
    </w:rPr>
  </w:style>
  <w:style w:type="table" w:styleId="Eenvoudigetabel1">
    <w:name w:val="Table Simple 1"/>
    <w:basedOn w:val="Standaardtabel"/>
    <w:uiPriority w:val="99"/>
    <w:semiHidden/>
    <w:unhideWhenUsed/>
    <w:rsid w:val="00D45B5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D45B5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D45B5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D45B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rsid w:val="00D45B5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ard"/>
    <w:next w:val="Standaard"/>
    <w:autoRedefine/>
    <w:uiPriority w:val="99"/>
    <w:semiHidden/>
    <w:unhideWhenUsed/>
    <w:rsid w:val="00D45B5A"/>
    <w:pPr>
      <w:ind w:left="220" w:hanging="220"/>
    </w:pPr>
  </w:style>
  <w:style w:type="paragraph" w:styleId="Index2">
    <w:name w:val="index 2"/>
    <w:basedOn w:val="Standaard"/>
    <w:next w:val="Standaard"/>
    <w:autoRedefine/>
    <w:uiPriority w:val="99"/>
    <w:semiHidden/>
    <w:unhideWhenUsed/>
    <w:rsid w:val="00D45B5A"/>
    <w:pPr>
      <w:ind w:left="440" w:hanging="220"/>
    </w:pPr>
  </w:style>
  <w:style w:type="paragraph" w:styleId="Index3">
    <w:name w:val="index 3"/>
    <w:basedOn w:val="Standaard"/>
    <w:next w:val="Standaard"/>
    <w:autoRedefine/>
    <w:uiPriority w:val="99"/>
    <w:semiHidden/>
    <w:unhideWhenUsed/>
    <w:rsid w:val="00D45B5A"/>
    <w:pPr>
      <w:ind w:left="660" w:hanging="220"/>
    </w:pPr>
  </w:style>
  <w:style w:type="paragraph" w:styleId="Index4">
    <w:name w:val="index 4"/>
    <w:basedOn w:val="Standaard"/>
    <w:next w:val="Standaard"/>
    <w:autoRedefine/>
    <w:uiPriority w:val="99"/>
    <w:semiHidden/>
    <w:unhideWhenUsed/>
    <w:rsid w:val="00D45B5A"/>
    <w:pPr>
      <w:ind w:left="880" w:hanging="220"/>
    </w:pPr>
  </w:style>
  <w:style w:type="paragraph" w:styleId="Index5">
    <w:name w:val="index 5"/>
    <w:basedOn w:val="Standaard"/>
    <w:next w:val="Standaard"/>
    <w:autoRedefine/>
    <w:uiPriority w:val="99"/>
    <w:semiHidden/>
    <w:unhideWhenUsed/>
    <w:rsid w:val="00D45B5A"/>
    <w:pPr>
      <w:ind w:left="1100" w:hanging="220"/>
    </w:pPr>
  </w:style>
  <w:style w:type="paragraph" w:styleId="Index6">
    <w:name w:val="index 6"/>
    <w:basedOn w:val="Standaard"/>
    <w:next w:val="Standaard"/>
    <w:autoRedefine/>
    <w:uiPriority w:val="99"/>
    <w:semiHidden/>
    <w:unhideWhenUsed/>
    <w:rsid w:val="00D45B5A"/>
    <w:pPr>
      <w:ind w:left="1320" w:hanging="220"/>
    </w:pPr>
  </w:style>
  <w:style w:type="paragraph" w:styleId="Index7">
    <w:name w:val="index 7"/>
    <w:basedOn w:val="Standaard"/>
    <w:next w:val="Standaard"/>
    <w:autoRedefine/>
    <w:uiPriority w:val="99"/>
    <w:semiHidden/>
    <w:unhideWhenUsed/>
    <w:rsid w:val="00D45B5A"/>
    <w:pPr>
      <w:ind w:left="1540" w:hanging="220"/>
    </w:pPr>
  </w:style>
  <w:style w:type="paragraph" w:styleId="Index8">
    <w:name w:val="index 8"/>
    <w:basedOn w:val="Standaard"/>
    <w:next w:val="Standaard"/>
    <w:autoRedefine/>
    <w:uiPriority w:val="99"/>
    <w:semiHidden/>
    <w:unhideWhenUsed/>
    <w:rsid w:val="00D45B5A"/>
    <w:pPr>
      <w:ind w:left="1760" w:hanging="220"/>
    </w:pPr>
  </w:style>
  <w:style w:type="paragraph" w:styleId="Index9">
    <w:name w:val="index 9"/>
    <w:basedOn w:val="Standaard"/>
    <w:next w:val="Standaard"/>
    <w:autoRedefine/>
    <w:uiPriority w:val="99"/>
    <w:semiHidden/>
    <w:unhideWhenUsed/>
    <w:rsid w:val="00D45B5A"/>
    <w:pPr>
      <w:ind w:left="1980" w:hanging="220"/>
    </w:pPr>
  </w:style>
  <w:style w:type="paragraph" w:styleId="Indexkop">
    <w:name w:val="index heading"/>
    <w:basedOn w:val="Standaard"/>
    <w:next w:val="Index1"/>
    <w:uiPriority w:val="99"/>
    <w:semiHidden/>
    <w:unhideWhenUsed/>
    <w:rsid w:val="00D45B5A"/>
    <w:rPr>
      <w:rFonts w:ascii="Calibri Light" w:eastAsiaTheme="majorEastAsia" w:hAnsi="Calibri Light" w:cs="Calibri Light"/>
      <w:b/>
      <w:bCs/>
    </w:rPr>
  </w:style>
  <w:style w:type="paragraph" w:styleId="Afsluiting">
    <w:name w:val="Closing"/>
    <w:basedOn w:val="Standaard"/>
    <w:link w:val="AfsluitingChar"/>
    <w:uiPriority w:val="99"/>
    <w:semiHidden/>
    <w:unhideWhenUsed/>
    <w:rsid w:val="00D45B5A"/>
    <w:pPr>
      <w:ind w:left="4320"/>
    </w:pPr>
  </w:style>
  <w:style w:type="character" w:customStyle="1" w:styleId="AfsluitingChar">
    <w:name w:val="Afsluiting Char"/>
    <w:basedOn w:val="Standaardalinea-lettertype"/>
    <w:link w:val="Afsluiting"/>
    <w:uiPriority w:val="99"/>
    <w:semiHidden/>
    <w:rsid w:val="00D45B5A"/>
    <w:rPr>
      <w:rFonts w:ascii="Calibri" w:hAnsi="Calibri" w:cs="Calibri"/>
    </w:rPr>
  </w:style>
  <w:style w:type="table" w:styleId="Tabelraster">
    <w:name w:val="Table Grid"/>
    <w:basedOn w:val="Standaardtabel"/>
    <w:uiPriority w:val="39"/>
    <w:rsid w:val="00D4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D45B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D45B5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D45B5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D45B5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D45B5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D45B5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D45B5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45B5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D45B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
    <w:name w:val="Grid Table 1 Light"/>
    <w:basedOn w:val="Standaardtabel"/>
    <w:uiPriority w:val="46"/>
    <w:rsid w:val="00D45B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D45B5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D45B5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D45B5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D45B5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D45B5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D45B5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D45B5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D45B5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rsid w:val="00D45B5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rsid w:val="00D45B5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D45B5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D45B5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rsid w:val="00D45B5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D45B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D45B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rsid w:val="00D45B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D45B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D45B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D45B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rsid w:val="00D45B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D45B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D45B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rsid w:val="00D45B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rsid w:val="00D45B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D45B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D45B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rsid w:val="00D45B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rsid w:val="00D45B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D45B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D45B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rsid w:val="00D45B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D45B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D45B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D45B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rsid w:val="00D45B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D45B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D45B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rsid w:val="00D45B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D45B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D45B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D45B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rsid w:val="00D45B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tabel1">
    <w:name w:val="Table Web 1"/>
    <w:basedOn w:val="Standaardtabel"/>
    <w:uiPriority w:val="99"/>
    <w:semiHidden/>
    <w:unhideWhenUsed/>
    <w:rsid w:val="00D45B5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D45B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rsid w:val="00D45B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unhideWhenUsed/>
    <w:rsid w:val="00D45B5A"/>
    <w:rPr>
      <w:rFonts w:ascii="Calibri" w:hAnsi="Calibri" w:cs="Calibri"/>
      <w:vertAlign w:val="superscript"/>
    </w:rPr>
  </w:style>
  <w:style w:type="character" w:styleId="Regelnummer">
    <w:name w:val="line number"/>
    <w:basedOn w:val="Standaardalinea-lettertype"/>
    <w:uiPriority w:val="99"/>
    <w:semiHidden/>
    <w:unhideWhenUsed/>
    <w:rsid w:val="00D45B5A"/>
    <w:rPr>
      <w:rFonts w:ascii="Calibri" w:hAnsi="Calibri" w:cs="Calibri"/>
    </w:rPr>
  </w:style>
  <w:style w:type="table" w:styleId="3D-effectenvoortabel1">
    <w:name w:val="Table 3D effects 1"/>
    <w:basedOn w:val="Standaardtabel"/>
    <w:uiPriority w:val="99"/>
    <w:semiHidden/>
    <w:unhideWhenUsed/>
    <w:rsid w:val="00D45B5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D45B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D45B5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D4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D45B5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heerder\AppData\Local\Microsoft\Office\16.0\DTS\nl-BE%7b82659AE1-5098-4B3E-8AA1-335C3BF06C54%7d\%7b8C5A8E2C-BBB0-4BEE-847C-F1E18C1B3B59%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{8C5A8E2C-BBB0-4BEE-847C-F1E18C1B3B59}tf02786999_win32.dotx</Template>
  <TotalTime>217</TotalTime>
  <Pages>2</Pages>
  <Words>244</Words>
  <Characters>1344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Luc Snick</cp:lastModifiedBy>
  <cp:revision>4</cp:revision>
  <dcterms:created xsi:type="dcterms:W3CDTF">2024-11-04T08:37:00Z</dcterms:created>
  <dcterms:modified xsi:type="dcterms:W3CDTF">2024-11-18T09:40:00Z</dcterms:modified>
</cp:coreProperties>
</file>